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15C6" w14:textId="7CA018C9" w:rsidR="00461F76" w:rsidRDefault="009A672E" w:rsidP="00ED779A">
      <w:pPr>
        <w:pStyle w:val="Standard"/>
        <w:jc w:val="center"/>
        <w:rPr>
          <w:rStyle w:val="1f5"/>
          <w:rFonts w:ascii="Times New Roman" w:hAnsi="Times New Roman" w:cs="Times New Roman"/>
          <w:sz w:val="28"/>
          <w:szCs w:val="28"/>
        </w:rPr>
      </w:pPr>
      <w:bookmarkStart w:id="0" w:name="_Toc525549721"/>
      <w:r w:rsidRPr="009A672E">
        <w:rPr>
          <w:rFonts w:ascii="Calibri" w:eastAsia="Arial" w:hAnsi="Calibri"/>
          <w:noProof/>
          <w:color w:val="auto"/>
          <w:sz w:val="28"/>
          <w:szCs w:val="28"/>
          <w:lang w:eastAsia="en-US"/>
        </w:rPr>
        <w:drawing>
          <wp:inline distT="0" distB="0" distL="0" distR="0" wp14:anchorId="60BB22F9" wp14:editId="06398726">
            <wp:extent cx="601980" cy="868583"/>
            <wp:effectExtent l="0" t="0" r="762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1" cy="8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DCC5" w14:textId="77777777" w:rsidR="009A672E" w:rsidRDefault="009A672E" w:rsidP="00ED779A">
      <w:pPr>
        <w:pStyle w:val="Standard"/>
        <w:jc w:val="center"/>
        <w:rPr>
          <w:rStyle w:val="1f5"/>
          <w:rFonts w:ascii="Times New Roman" w:hAnsi="Times New Roman" w:cs="Times New Roman"/>
          <w:sz w:val="28"/>
          <w:szCs w:val="28"/>
        </w:rPr>
      </w:pPr>
    </w:p>
    <w:p w14:paraId="1D2F3747" w14:textId="52CC4F48" w:rsidR="00ED779A" w:rsidRPr="00ED779A" w:rsidRDefault="00ED779A" w:rsidP="00ED779A">
      <w:pPr>
        <w:pStyle w:val="Standard"/>
        <w:jc w:val="center"/>
        <w:rPr>
          <w:rStyle w:val="1f5"/>
          <w:rFonts w:ascii="Times New Roman" w:hAnsi="Times New Roman" w:cs="Times New Roman"/>
          <w:sz w:val="28"/>
          <w:szCs w:val="28"/>
        </w:rPr>
      </w:pPr>
      <w:r w:rsidRPr="00ED779A">
        <w:rPr>
          <w:rStyle w:val="1f5"/>
          <w:rFonts w:ascii="Times New Roman" w:hAnsi="Times New Roman" w:cs="Times New Roman"/>
          <w:sz w:val="28"/>
          <w:szCs w:val="28"/>
        </w:rPr>
        <w:t>ЯСИНОВАТСКИЙ МУНИЦИПАЛЬНЫЙ СОВЕТ</w:t>
      </w:r>
    </w:p>
    <w:p w14:paraId="37685019" w14:textId="77777777" w:rsidR="00ED779A" w:rsidRPr="00ED779A" w:rsidRDefault="00ED779A" w:rsidP="00ED779A">
      <w:pPr>
        <w:pStyle w:val="Standard"/>
        <w:jc w:val="center"/>
        <w:rPr>
          <w:sz w:val="28"/>
          <w:szCs w:val="28"/>
        </w:rPr>
      </w:pPr>
      <w:r w:rsidRPr="00ED779A">
        <w:rPr>
          <w:rStyle w:val="1f5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7D5967D" w14:textId="77777777" w:rsidR="00ED779A" w:rsidRPr="00ED779A" w:rsidRDefault="00ED779A" w:rsidP="00ED779A">
      <w:pPr>
        <w:pStyle w:val="Standard"/>
        <w:jc w:val="center"/>
        <w:rPr>
          <w:sz w:val="28"/>
          <w:szCs w:val="28"/>
        </w:rPr>
      </w:pPr>
      <w:r w:rsidRPr="00ED779A">
        <w:rPr>
          <w:rStyle w:val="1f5"/>
          <w:rFonts w:ascii="Times New Roman" w:hAnsi="Times New Roman" w:cs="Times New Roman"/>
          <w:sz w:val="28"/>
          <w:szCs w:val="28"/>
        </w:rPr>
        <w:t>(первый созыв)</w:t>
      </w:r>
    </w:p>
    <w:p w14:paraId="17FB1739" w14:textId="77777777" w:rsidR="00ED779A" w:rsidRPr="00ED779A" w:rsidRDefault="00ED779A" w:rsidP="00ED779A">
      <w:pPr>
        <w:pStyle w:val="Standard"/>
        <w:rPr>
          <w:b/>
          <w:sz w:val="28"/>
          <w:szCs w:val="28"/>
        </w:rPr>
      </w:pPr>
    </w:p>
    <w:p w14:paraId="16B6A912" w14:textId="77777777" w:rsidR="00ED779A" w:rsidRPr="00ED779A" w:rsidRDefault="00ED779A" w:rsidP="00ED779A">
      <w:pPr>
        <w:pStyle w:val="Standard"/>
        <w:jc w:val="center"/>
        <w:rPr>
          <w:sz w:val="40"/>
          <w:szCs w:val="40"/>
        </w:rPr>
      </w:pPr>
      <w:r w:rsidRPr="00ED779A">
        <w:rPr>
          <w:rStyle w:val="1f5"/>
          <w:rFonts w:ascii="Times New Roman" w:hAnsi="Times New Roman" w:cs="Times New Roman"/>
          <w:b/>
          <w:sz w:val="40"/>
          <w:szCs w:val="40"/>
        </w:rPr>
        <w:t>РЕШЕНИЕ</w:t>
      </w:r>
    </w:p>
    <w:p w14:paraId="7880D653" w14:textId="77777777" w:rsidR="00ED779A" w:rsidRPr="00ED779A" w:rsidRDefault="00ED779A" w:rsidP="00ED779A">
      <w:pPr>
        <w:pStyle w:val="Standard"/>
        <w:jc w:val="center"/>
        <w:rPr>
          <w:sz w:val="28"/>
          <w:szCs w:val="28"/>
        </w:rPr>
      </w:pPr>
    </w:p>
    <w:p w14:paraId="205A5C95" w14:textId="6CBA8EFC" w:rsidR="00ED779A" w:rsidRPr="00ED779A" w:rsidRDefault="00587293" w:rsidP="00ED779A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>
        <w:rPr>
          <w:rStyle w:val="1f5"/>
          <w:rFonts w:ascii="Times New Roman" w:hAnsi="Times New Roman" w:cs="Times New Roman"/>
          <w:sz w:val="28"/>
          <w:szCs w:val="28"/>
          <w:u w:val="single"/>
        </w:rPr>
        <w:t>0</w:t>
      </w:r>
      <w:r w:rsidR="0004026B">
        <w:rPr>
          <w:rStyle w:val="1f5"/>
          <w:rFonts w:ascii="Times New Roman" w:hAnsi="Times New Roman" w:cs="Times New Roman"/>
          <w:sz w:val="28"/>
          <w:szCs w:val="28"/>
          <w:u w:val="single"/>
        </w:rPr>
        <w:t>8</w:t>
      </w:r>
      <w:r w:rsidR="009A672E" w:rsidRPr="009A672E">
        <w:rPr>
          <w:rStyle w:val="1f5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1f5"/>
          <w:rFonts w:ascii="Times New Roman" w:hAnsi="Times New Roman" w:cs="Times New Roman"/>
          <w:sz w:val="28"/>
          <w:szCs w:val="28"/>
          <w:u w:val="single"/>
        </w:rPr>
        <w:t>ноября</w:t>
      </w:r>
      <w:r w:rsidR="009A672E" w:rsidRPr="009A672E">
        <w:rPr>
          <w:rStyle w:val="1f5"/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="00ED779A" w:rsidRPr="00ED779A">
        <w:rPr>
          <w:rStyle w:val="1f5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ab/>
      </w:r>
      <w:r w:rsidR="00ED779A" w:rsidRPr="00ED779A">
        <w:rPr>
          <w:rStyle w:val="1f5"/>
          <w:rFonts w:ascii="Times New Roman" w:hAnsi="Times New Roman" w:cs="Times New Roman"/>
          <w:sz w:val="28"/>
          <w:szCs w:val="28"/>
        </w:rPr>
        <w:t xml:space="preserve">№ </w:t>
      </w:r>
      <w:r w:rsidR="009A672E" w:rsidRPr="009A672E">
        <w:rPr>
          <w:rStyle w:val="1f5"/>
          <w:rFonts w:ascii="Times New Roman" w:hAnsi="Times New Roman" w:cs="Times New Roman"/>
          <w:sz w:val="28"/>
          <w:szCs w:val="28"/>
          <w:u w:val="single"/>
        </w:rPr>
        <w:t>140</w:t>
      </w:r>
      <w:r w:rsidR="009A672E">
        <w:rPr>
          <w:rStyle w:val="1f5"/>
          <w:rFonts w:ascii="Times New Roman" w:hAnsi="Times New Roman" w:cs="Times New Roman"/>
          <w:sz w:val="28"/>
          <w:szCs w:val="28"/>
        </w:rPr>
        <w:t xml:space="preserve"> </w:t>
      </w:r>
    </w:p>
    <w:p w14:paraId="459E812B" w14:textId="77777777" w:rsidR="00ED779A" w:rsidRPr="00ED779A" w:rsidRDefault="00ED779A" w:rsidP="00ED779A">
      <w:pPr>
        <w:pStyle w:val="Standard"/>
        <w:rPr>
          <w:sz w:val="28"/>
          <w:szCs w:val="28"/>
        </w:rPr>
      </w:pPr>
      <w:r w:rsidRPr="00ED779A">
        <w:rPr>
          <w:rStyle w:val="1f5"/>
          <w:rFonts w:ascii="Times New Roman" w:hAnsi="Times New Roman" w:cs="Times New Roman"/>
          <w:sz w:val="28"/>
          <w:szCs w:val="28"/>
        </w:rPr>
        <w:t>г. Ясиноватая</w:t>
      </w:r>
    </w:p>
    <w:p w14:paraId="24AE8DB1" w14:textId="18BD303B" w:rsidR="00ED779A" w:rsidRDefault="00ED779A" w:rsidP="00ED779A">
      <w:pPr>
        <w:spacing w:line="240" w:lineRule="auto"/>
        <w:jc w:val="center"/>
        <w:rPr>
          <w:b/>
        </w:rPr>
      </w:pPr>
    </w:p>
    <w:p w14:paraId="138CDEDA" w14:textId="13F6D947" w:rsidR="00877755" w:rsidRPr="00877755" w:rsidRDefault="00877755" w:rsidP="00877755">
      <w:pPr>
        <w:spacing w:line="240" w:lineRule="auto"/>
        <w:jc w:val="center"/>
        <w:rPr>
          <w:b/>
          <w:szCs w:val="28"/>
        </w:rPr>
      </w:pPr>
      <w:r w:rsidRPr="00877755">
        <w:rPr>
          <w:b/>
        </w:rPr>
        <w:t>О внесении изменений в</w:t>
      </w:r>
      <w:r w:rsidRPr="00877755">
        <w:t xml:space="preserve"> </w:t>
      </w:r>
      <w:r w:rsidRPr="00877755">
        <w:rPr>
          <w:b/>
        </w:rPr>
        <w:t xml:space="preserve">решение Ясиноватского муниципального совета Донецкой Народной Республики от 01 января 2024 года № 57            </w:t>
      </w:r>
      <w:proofErr w:type="gramStart"/>
      <w:r w:rsidRPr="00877755">
        <w:rPr>
          <w:b/>
        </w:rPr>
        <w:t xml:space="preserve">   «</w:t>
      </w:r>
      <w:proofErr w:type="gramEnd"/>
      <w:r w:rsidRPr="00877755">
        <w:rPr>
          <w:b/>
          <w:szCs w:val="28"/>
        </w:rPr>
        <w:t xml:space="preserve">О бюджете муниципального образования Ясиноватский муниципальный округ Донецкой Народной Республики на 2024 год» </w:t>
      </w:r>
    </w:p>
    <w:p w14:paraId="1E4E10D0" w14:textId="77777777" w:rsidR="00877755" w:rsidRPr="00877755" w:rsidRDefault="00877755" w:rsidP="00877755">
      <w:pPr>
        <w:spacing w:line="240" w:lineRule="auto"/>
        <w:jc w:val="center"/>
        <w:rPr>
          <w:b/>
          <w:szCs w:val="28"/>
        </w:rPr>
      </w:pPr>
    </w:p>
    <w:p w14:paraId="33E7B735" w14:textId="140A718E" w:rsidR="00877755" w:rsidRPr="00877755" w:rsidRDefault="00877755" w:rsidP="00877755">
      <w:pPr>
        <w:spacing w:line="240" w:lineRule="auto"/>
        <w:ind w:firstLine="709"/>
        <w:rPr>
          <w:szCs w:val="28"/>
        </w:rPr>
      </w:pPr>
      <w:r w:rsidRPr="00877755">
        <w:rPr>
          <w:szCs w:val="28"/>
        </w:rPr>
        <w:t xml:space="preserve">В соответствии с Бюджетным </w:t>
      </w:r>
      <w:hyperlink r:id="rId9">
        <w:r w:rsidRPr="00877755">
          <w:rPr>
            <w:szCs w:val="28"/>
          </w:rPr>
          <w:t>кодексом</w:t>
        </w:r>
      </w:hyperlink>
      <w:r w:rsidRPr="00877755">
        <w:rPr>
          <w:szCs w:val="28"/>
        </w:rPr>
        <w:t xml:space="preserve"> Российской Федерации, Постановлением Правительства Российской Федерации от 22 декабря 2022 года    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годы»,  Законом Донецкой Народной Республики   от 07 ноября 2023 года № 17-РЗ «О бюджетном процессе в Донецкой Народной Республике»,  Законом Донецкой Народной Республики от 07 июня 2024 года      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Постановлением Правительства Донецкой Народной республики от 05 сентября 2024 года № 93-4 «О мерах по реализации Закона Донецкой Народной Республики от 7 июня 2024 года № 80-Р З«О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</w:t>
      </w:r>
      <w:r w:rsidR="004C658F">
        <w:rPr>
          <w:szCs w:val="28"/>
        </w:rPr>
        <w:t xml:space="preserve">                                    </w:t>
      </w:r>
      <w:r w:rsidRPr="00877755">
        <w:rPr>
          <w:szCs w:val="28"/>
        </w:rPr>
        <w:t xml:space="preserve">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</w:t>
      </w:r>
      <w:r w:rsidRPr="00877755">
        <w:rPr>
          <w:szCs w:val="28"/>
        </w:rPr>
        <w:lastRenderedPageBreak/>
        <w:t>деятельность по имеющим государственную аккредитацию основным общеобразовательным программам» Положением о бюджетном процессе</w:t>
      </w:r>
      <w:r w:rsidR="004C658F">
        <w:rPr>
          <w:szCs w:val="28"/>
        </w:rPr>
        <w:t xml:space="preserve">                       </w:t>
      </w:r>
      <w:r w:rsidRPr="00877755">
        <w:rPr>
          <w:szCs w:val="28"/>
        </w:rPr>
        <w:t xml:space="preserve"> в муниципальном образовании Ясиноватский муниципальный округ Донецкой Народной Республики, утвержденным решением Ясиноватского муниципального совета Донецкой Народной Республики от 30 ноября 2023 года № 45, руководствуясь </w:t>
      </w:r>
      <w:hyperlink r:id="rId10"/>
      <w:r w:rsidRPr="00877755">
        <w:rPr>
          <w:szCs w:val="28"/>
        </w:rPr>
        <w:t xml:space="preserve">Уставом муниципального образования </w:t>
      </w:r>
      <w:proofErr w:type="spellStart"/>
      <w:r w:rsidRPr="00877755">
        <w:rPr>
          <w:szCs w:val="28"/>
        </w:rPr>
        <w:t>Ясиноватский</w:t>
      </w:r>
      <w:proofErr w:type="spellEnd"/>
      <w:r w:rsidRPr="00877755">
        <w:rPr>
          <w:szCs w:val="28"/>
        </w:rPr>
        <w:t xml:space="preserve"> муниципальный округ Донецкой Народной Республики, принятым решением Ясиноватского муниципального совета Донецкой Народной Республики </w:t>
      </w:r>
      <w:r w:rsidR="004C658F">
        <w:rPr>
          <w:szCs w:val="28"/>
        </w:rPr>
        <w:t xml:space="preserve">                         </w:t>
      </w:r>
      <w:r w:rsidRPr="00877755">
        <w:rPr>
          <w:szCs w:val="28"/>
        </w:rPr>
        <w:t>от 10 ноября 2023 года № 27, Регламентом Ясиноватского муниципального совета Донецкой Народной Республики в новой редакции, утвержденным решением Ясиноватского муниципального совета Донецкой Народной Республики от 24 мая 2024 года   № 100</w:t>
      </w:r>
      <w:r w:rsidRPr="00877755">
        <w:rPr>
          <w:bCs/>
          <w:szCs w:val="28"/>
        </w:rPr>
        <w:t>, Ясиноватский муниципальный совет Донецкой Народной Республики,</w:t>
      </w:r>
    </w:p>
    <w:p w14:paraId="5B6C3635" w14:textId="77777777" w:rsidR="00877755" w:rsidRPr="00877755" w:rsidRDefault="00877755" w:rsidP="00877755">
      <w:pPr>
        <w:spacing w:line="240" w:lineRule="auto"/>
        <w:ind w:firstLine="0"/>
        <w:contextualSpacing/>
        <w:rPr>
          <w:szCs w:val="28"/>
        </w:rPr>
      </w:pPr>
    </w:p>
    <w:p w14:paraId="616873CE" w14:textId="77777777" w:rsidR="00877755" w:rsidRPr="00877755" w:rsidRDefault="00877755" w:rsidP="00877755">
      <w:pPr>
        <w:widowControl w:val="0"/>
        <w:autoSpaceDE w:val="0"/>
        <w:autoSpaceDN w:val="0"/>
        <w:spacing w:line="240" w:lineRule="auto"/>
        <w:ind w:firstLine="0"/>
        <w:contextualSpacing/>
        <w:rPr>
          <w:szCs w:val="28"/>
        </w:rPr>
      </w:pPr>
      <w:r w:rsidRPr="00877755">
        <w:rPr>
          <w:szCs w:val="28"/>
        </w:rPr>
        <w:t>РЕШИЛ:</w:t>
      </w:r>
    </w:p>
    <w:p w14:paraId="7F2F9CE5" w14:textId="77777777" w:rsidR="00877755" w:rsidRPr="00877755" w:rsidRDefault="00877755" w:rsidP="00877755">
      <w:pPr>
        <w:widowControl w:val="0"/>
        <w:autoSpaceDE w:val="0"/>
        <w:autoSpaceDN w:val="0"/>
        <w:spacing w:line="240" w:lineRule="auto"/>
        <w:ind w:firstLine="0"/>
        <w:contextualSpacing/>
        <w:rPr>
          <w:szCs w:val="28"/>
        </w:rPr>
      </w:pPr>
    </w:p>
    <w:p w14:paraId="60A2EF15" w14:textId="6E0CD18C" w:rsidR="00877755" w:rsidRPr="00877755" w:rsidRDefault="00877755" w:rsidP="00877755">
      <w:pPr>
        <w:numPr>
          <w:ilvl w:val="0"/>
          <w:numId w:val="10"/>
        </w:numPr>
        <w:spacing w:line="240" w:lineRule="auto"/>
        <w:ind w:left="0" w:firstLine="851"/>
        <w:contextualSpacing/>
      </w:pPr>
      <w:r w:rsidRPr="00877755">
        <w:rPr>
          <w:szCs w:val="28"/>
        </w:rPr>
        <w:t xml:space="preserve">Внести в Решение Ясиноватского муниципального совета Донецкой Народной Республики от 01 января 2024 года № 57 «О бюджете муниципального образования Ясиноватский муниципальный округ Донецкой Народной Республики на 2024 год» </w:t>
      </w:r>
      <w:r w:rsidRPr="00877755">
        <w:t>следующие изменения:</w:t>
      </w:r>
    </w:p>
    <w:p w14:paraId="65BAD610" w14:textId="77777777" w:rsidR="00877755" w:rsidRPr="00877755" w:rsidRDefault="00877755" w:rsidP="00877755">
      <w:pPr>
        <w:widowControl w:val="0"/>
        <w:autoSpaceDE w:val="0"/>
        <w:autoSpaceDN w:val="0"/>
        <w:spacing w:line="240" w:lineRule="auto"/>
        <w:ind w:firstLine="0"/>
        <w:contextualSpacing/>
        <w:rPr>
          <w:szCs w:val="28"/>
        </w:rPr>
      </w:pPr>
    </w:p>
    <w:p w14:paraId="4BB3110F" w14:textId="77777777" w:rsidR="00877755" w:rsidRPr="00877755" w:rsidRDefault="00877755" w:rsidP="00877755">
      <w:pPr>
        <w:numPr>
          <w:ilvl w:val="0"/>
          <w:numId w:val="11"/>
        </w:numPr>
        <w:spacing w:line="240" w:lineRule="auto"/>
        <w:contextualSpacing/>
        <w:rPr>
          <w:szCs w:val="28"/>
        </w:rPr>
      </w:pPr>
      <w:r w:rsidRPr="00877755">
        <w:rPr>
          <w:szCs w:val="28"/>
        </w:rPr>
        <w:t>Подпункты 1 и 2 пункта 1 изложить в новой редакции:</w:t>
      </w:r>
    </w:p>
    <w:p w14:paraId="2FA23FD9" w14:textId="77777777" w:rsidR="00877755" w:rsidRPr="00877755" w:rsidRDefault="00877755" w:rsidP="00877755">
      <w:pPr>
        <w:spacing w:line="240" w:lineRule="auto"/>
        <w:ind w:left="1069" w:firstLine="0"/>
        <w:contextualSpacing/>
        <w:rPr>
          <w:szCs w:val="28"/>
        </w:rPr>
      </w:pPr>
    </w:p>
    <w:p w14:paraId="7E7821AC" w14:textId="77777777" w:rsidR="00877755" w:rsidRPr="00877755" w:rsidRDefault="00877755" w:rsidP="00877755">
      <w:pPr>
        <w:spacing w:line="240" w:lineRule="auto"/>
        <w:ind w:left="-142" w:firstLine="851"/>
        <w:contextualSpacing/>
        <w:rPr>
          <w:szCs w:val="28"/>
        </w:rPr>
      </w:pPr>
      <w:r w:rsidRPr="00877755">
        <w:rPr>
          <w:szCs w:val="28"/>
        </w:rPr>
        <w:t>«1) общий объем доходов в сумме 712 003,05543 тыс. рублей, в том числе налоговые и неналоговые доходы в сумме 64 850,07227 тыс. рублей, безвозмездные поступления в сумме 647 152,98316 тыс. рублей;</w:t>
      </w:r>
    </w:p>
    <w:p w14:paraId="61B0CC60" w14:textId="77777777" w:rsidR="00877755" w:rsidRPr="00877755" w:rsidRDefault="00877755" w:rsidP="00877755">
      <w:pPr>
        <w:spacing w:line="240" w:lineRule="auto"/>
        <w:ind w:left="-142" w:firstLine="851"/>
        <w:contextualSpacing/>
        <w:rPr>
          <w:szCs w:val="28"/>
        </w:rPr>
      </w:pPr>
    </w:p>
    <w:p w14:paraId="569D79AE" w14:textId="77777777" w:rsidR="00877755" w:rsidRPr="00877755" w:rsidRDefault="00877755" w:rsidP="00877755">
      <w:pPr>
        <w:numPr>
          <w:ilvl w:val="0"/>
          <w:numId w:val="11"/>
        </w:numPr>
        <w:spacing w:line="240" w:lineRule="auto"/>
        <w:contextualSpacing/>
        <w:rPr>
          <w:szCs w:val="28"/>
        </w:rPr>
      </w:pPr>
      <w:r w:rsidRPr="00877755">
        <w:rPr>
          <w:szCs w:val="28"/>
        </w:rPr>
        <w:t>общий объем расходов в сумме 712 003,05543 тыс. рублей;»;</w:t>
      </w:r>
    </w:p>
    <w:p w14:paraId="7251FD3F" w14:textId="77777777" w:rsidR="00877755" w:rsidRPr="00877755" w:rsidRDefault="00877755" w:rsidP="00877755">
      <w:pPr>
        <w:widowControl w:val="0"/>
        <w:autoSpaceDE w:val="0"/>
        <w:autoSpaceDN w:val="0"/>
        <w:spacing w:line="240" w:lineRule="auto"/>
        <w:ind w:firstLine="0"/>
        <w:contextualSpacing/>
        <w:rPr>
          <w:szCs w:val="28"/>
        </w:rPr>
      </w:pPr>
    </w:p>
    <w:p w14:paraId="4E6D4F73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   2) Приложение 1 «</w:t>
      </w:r>
      <w:r w:rsidRPr="00877755">
        <w:t xml:space="preserve">Объем поступлений доходов в бюджет муниципального образования Ясиноватский муниципальный округ </w:t>
      </w:r>
      <w:r w:rsidRPr="00877755">
        <w:rPr>
          <w:szCs w:val="28"/>
        </w:rPr>
        <w:t>Донецкой Народной Республики</w:t>
      </w:r>
      <w:r w:rsidRPr="00877755">
        <w:rPr>
          <w:rFonts w:cs="Arial"/>
          <w:szCs w:val="28"/>
        </w:rPr>
        <w:t xml:space="preserve"> </w:t>
      </w:r>
      <w:r w:rsidRPr="00877755">
        <w:t>по кодам классификации доходов бюджетов на 2024 год</w:t>
      </w:r>
      <w:r w:rsidRPr="00877755">
        <w:rPr>
          <w:szCs w:val="28"/>
        </w:rPr>
        <w:t>» к решению</w:t>
      </w:r>
      <w:r w:rsidRPr="00877755">
        <w:t xml:space="preserve"> </w:t>
      </w:r>
      <w:r w:rsidRPr="00877755">
        <w:rPr>
          <w:szCs w:val="28"/>
        </w:rPr>
        <w:t>изложить в новой редакции (приложение 1).</w:t>
      </w:r>
    </w:p>
    <w:p w14:paraId="528DC877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</w:p>
    <w:p w14:paraId="24506755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  <w:r w:rsidRPr="00877755">
        <w:rPr>
          <w:szCs w:val="28"/>
        </w:rPr>
        <w:tab/>
        <w:t xml:space="preserve">    3) Приложение 2 «Объем и распределение бюджетных ассигнований бюджета муниципального образования Ясиноватский муниципальный округ Донецкой Народной Республики по разделам, подразделам, целевым статьям, группам видов расходов на 2024 год» к решению изложить в новой редакции         (приложение 2).</w:t>
      </w:r>
    </w:p>
    <w:p w14:paraId="3B98E326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</w:p>
    <w:p w14:paraId="734EF647" w14:textId="6C25CB45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lastRenderedPageBreak/>
        <w:t xml:space="preserve">    4) Приложение 3 «Ведомственная структура расходов бюджета Ясиноватского муниципального округа на 2024 год» к решению изложить </w:t>
      </w:r>
      <w:r w:rsidR="00C23BD8">
        <w:rPr>
          <w:szCs w:val="28"/>
        </w:rPr>
        <w:t xml:space="preserve">                         </w:t>
      </w:r>
      <w:r w:rsidRPr="00877755">
        <w:rPr>
          <w:szCs w:val="28"/>
        </w:rPr>
        <w:t>в новой редакции (приложение 3).</w:t>
      </w:r>
    </w:p>
    <w:p w14:paraId="374AFAF4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528A318A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  5) Пункт 9 решения изложить в новой редакции: </w:t>
      </w:r>
    </w:p>
    <w:p w14:paraId="1A9B5F3D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>«9. Установить, что в 2024 году:</w:t>
      </w:r>
    </w:p>
    <w:p w14:paraId="55A17469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</w:p>
    <w:p w14:paraId="2DFBC466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9.1. Средства бюджета муниципального образования Ясиноватский муниципальный округ Донецкой Народной Республики, предусмотренных на содержание администрации Ясиноватского муниципального округа, направляются на оплату расходов, связанных с оплатой труда главы округа, осуществляющего свои полномочия на постоянной основе, возникшие с момента избрания на соответствующую должность, и муниципальных служащих, назначенных на должности в 2023 году.   </w:t>
      </w:r>
    </w:p>
    <w:p w14:paraId="2EAA583E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     </w:t>
      </w:r>
    </w:p>
    <w:p w14:paraId="58081E89" w14:textId="361DBB63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9.2. Средства бюджета муниципального образования Ясиноватский муниципальный округ Донецкой Народной Республики, предусмотренные на содержание Ясиноватского муниципального совета Донецкой Народной Республики, направляются на оплату расходов, связанных с оплатой труда выборных лиц, замещающих муниципальные должности, осуществляющих свои полномочия на постоянной основе, возникшие с момента избрания </w:t>
      </w:r>
      <w:r w:rsidR="00C23BD8">
        <w:rPr>
          <w:szCs w:val="28"/>
        </w:rPr>
        <w:t xml:space="preserve">                                </w:t>
      </w:r>
      <w:r w:rsidRPr="00877755">
        <w:rPr>
          <w:szCs w:val="28"/>
        </w:rPr>
        <w:t>на соответствующую должность в 2023 году.»</w:t>
      </w:r>
    </w:p>
    <w:p w14:paraId="4A8849B5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698079B8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  6) Дополнить решение пунктом 9</w:t>
      </w:r>
      <w:r w:rsidRPr="00877755">
        <w:rPr>
          <w:szCs w:val="28"/>
          <w:vertAlign w:val="superscript"/>
        </w:rPr>
        <w:t xml:space="preserve">2 </w:t>
      </w:r>
      <w:r w:rsidRPr="00877755">
        <w:rPr>
          <w:szCs w:val="28"/>
        </w:rPr>
        <w:t>следующего содержания:</w:t>
      </w:r>
    </w:p>
    <w:p w14:paraId="00CA874D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>«9</w:t>
      </w:r>
      <w:r w:rsidRPr="00877755">
        <w:rPr>
          <w:szCs w:val="28"/>
          <w:vertAlign w:val="superscript"/>
        </w:rPr>
        <w:t>2</w:t>
      </w:r>
      <w:r w:rsidRPr="00877755">
        <w:rPr>
          <w:szCs w:val="28"/>
        </w:rPr>
        <w:t>. Разрешить в 2024 году средства бюджета муниципального образования Ясиноватский муниципальный округ Донецкой Народной Республики направлять на:</w:t>
      </w:r>
    </w:p>
    <w:p w14:paraId="74B54752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697E1763" w14:textId="3D12DFA4" w:rsidR="00877755" w:rsidRPr="00877755" w:rsidRDefault="00877755" w:rsidP="00877755">
      <w:pPr>
        <w:spacing w:line="240" w:lineRule="auto"/>
        <w:ind w:firstLine="851"/>
        <w:rPr>
          <w:szCs w:val="28"/>
        </w:rPr>
      </w:pPr>
      <w:r w:rsidRPr="00877755">
        <w:rPr>
          <w:szCs w:val="28"/>
        </w:rPr>
        <w:t xml:space="preserve">расходы государственных бюджетных образовательных учреждений, </w:t>
      </w:r>
      <w:r w:rsidR="00C23BD8">
        <w:rPr>
          <w:szCs w:val="28"/>
        </w:rPr>
        <w:t xml:space="preserve">                       </w:t>
      </w:r>
      <w:r w:rsidRPr="00877755">
        <w:rPr>
          <w:szCs w:val="28"/>
        </w:rPr>
        <w:t xml:space="preserve">а также органов управления образованием, их структурных подразделений                  (организаций, обеспечивающих ведение централизованного учета </w:t>
      </w:r>
      <w:r w:rsidR="00C23BD8">
        <w:rPr>
          <w:szCs w:val="28"/>
        </w:rPr>
        <w:t xml:space="preserve">                                           </w:t>
      </w:r>
      <w:r w:rsidRPr="00877755">
        <w:rPr>
          <w:szCs w:val="28"/>
        </w:rPr>
        <w:t xml:space="preserve">и хозяйственного обслуживания), в рамках осуществления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</w:t>
      </w:r>
      <w:r w:rsidR="00C23BD8">
        <w:rPr>
          <w:szCs w:val="28"/>
        </w:rPr>
        <w:t xml:space="preserve">              </w:t>
      </w:r>
      <w:r w:rsidRPr="00877755">
        <w:rPr>
          <w:szCs w:val="28"/>
        </w:rPr>
        <w:t>в порядке и на цели, установленные Ясиноватским муниципальным советом;</w:t>
      </w:r>
    </w:p>
    <w:p w14:paraId="25542D6C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295F56C3" w14:textId="77777777" w:rsidR="00877755" w:rsidRPr="00877755" w:rsidRDefault="00877755" w:rsidP="00877755">
      <w:pPr>
        <w:spacing w:line="240" w:lineRule="auto"/>
        <w:ind w:firstLine="851"/>
        <w:contextualSpacing/>
        <w:rPr>
          <w:szCs w:val="28"/>
        </w:rPr>
      </w:pPr>
      <w:r w:rsidRPr="00877755">
        <w:rPr>
          <w:szCs w:val="28"/>
        </w:rPr>
        <w:lastRenderedPageBreak/>
        <w:t>расходы, связанные с оплатой труда муниципальных служащих органов местного самоуправления, работников их структурных подразделений, в рамках осуществления ними отдельных государственных полномочий;</w:t>
      </w:r>
    </w:p>
    <w:p w14:paraId="4990381A" w14:textId="77777777" w:rsidR="00877755" w:rsidRPr="00877755" w:rsidRDefault="00877755" w:rsidP="00877755">
      <w:pPr>
        <w:spacing w:line="240" w:lineRule="auto"/>
        <w:ind w:firstLine="851"/>
        <w:contextualSpacing/>
        <w:rPr>
          <w:szCs w:val="28"/>
        </w:rPr>
      </w:pPr>
    </w:p>
    <w:p w14:paraId="3CC51F4D" w14:textId="77777777" w:rsidR="00877755" w:rsidRPr="00877755" w:rsidRDefault="00877755" w:rsidP="00877755">
      <w:pPr>
        <w:spacing w:line="240" w:lineRule="auto"/>
        <w:ind w:firstLine="851"/>
        <w:contextualSpacing/>
        <w:rPr>
          <w:szCs w:val="28"/>
        </w:rPr>
      </w:pPr>
      <w:r w:rsidRPr="00877755">
        <w:rPr>
          <w:szCs w:val="28"/>
        </w:rPr>
        <w:t>расходы органов местного самоуправления, их структурных подразделений, связанные с закупкой товаров, работ, услуг в рамках осуществления ними отдельных государственных полномочий».</w:t>
      </w:r>
    </w:p>
    <w:p w14:paraId="714EAF5A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</w:p>
    <w:p w14:paraId="72A9FC7D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 xml:space="preserve">   7) Дополнить решение пунктом 10 следующего содержания: </w:t>
      </w:r>
    </w:p>
    <w:p w14:paraId="7E483DB8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  <w:r w:rsidRPr="00877755">
        <w:rPr>
          <w:szCs w:val="28"/>
        </w:rPr>
        <w:t xml:space="preserve">      «10. Установить, что в 2024 году главным распорядителем бюджетных средств для образовательных организаций муниципального образования Ясиноватский муниципальный округ Донецкой Народной Республики, принятых в государственную собственность Донецкой Народной Республики                                  с 01 июля 2024 года, является отдел образования администрации Ясиноватского муниципального округа Донецкой Народной Республики». </w:t>
      </w:r>
    </w:p>
    <w:p w14:paraId="3474B4DB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7C4AF685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  <w:r w:rsidRPr="00877755">
        <w:rPr>
          <w:szCs w:val="28"/>
        </w:rPr>
        <w:t>8) Пункты 10 и 11 решения считать 11 и 12 соответственно.</w:t>
      </w:r>
    </w:p>
    <w:p w14:paraId="62E038A9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  <w:r w:rsidRPr="00877755">
        <w:rPr>
          <w:szCs w:val="28"/>
        </w:rPr>
        <w:t xml:space="preserve">        </w:t>
      </w:r>
    </w:p>
    <w:p w14:paraId="4EEA9E69" w14:textId="77777777" w:rsidR="00877755" w:rsidRPr="00877755" w:rsidRDefault="00877755" w:rsidP="00877755">
      <w:pPr>
        <w:spacing w:line="240" w:lineRule="auto"/>
        <w:ind w:firstLine="567"/>
        <w:rPr>
          <w:szCs w:val="28"/>
        </w:rPr>
      </w:pPr>
      <w:r w:rsidRPr="00877755">
        <w:rPr>
          <w:szCs w:val="28"/>
        </w:rPr>
        <w:t xml:space="preserve">2. </w:t>
      </w:r>
      <w:r w:rsidRPr="00877755">
        <w:rPr>
          <w:noProof/>
          <w:szCs w:val="28"/>
        </w:rPr>
        <w:t>Официально опубликовать настоящее решение в сетевом издании Государственная информационная система нормативных правовых актов Донецкой Народной Республики https://gisnpa-dnr.ru/.</w:t>
      </w:r>
    </w:p>
    <w:p w14:paraId="19CBF505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</w:p>
    <w:p w14:paraId="4083703F" w14:textId="77777777" w:rsidR="00877755" w:rsidRPr="00877755" w:rsidRDefault="00877755" w:rsidP="00877755">
      <w:pPr>
        <w:spacing w:line="240" w:lineRule="auto"/>
        <w:ind w:firstLine="0"/>
        <w:rPr>
          <w:szCs w:val="28"/>
        </w:rPr>
      </w:pPr>
      <w:r w:rsidRPr="00877755">
        <w:rPr>
          <w:szCs w:val="28"/>
        </w:rPr>
        <w:tab/>
        <w:t xml:space="preserve">   3. Настоящее решение вступает в силу со дня его официального опубликования. Действие п. п.  6 -7 п. 1 решения распространяет свое действие на правоотношения, возникшие с 01 июля 2</w:t>
      </w:r>
      <w:bookmarkStart w:id="1" w:name="_GoBack"/>
      <w:bookmarkEnd w:id="1"/>
      <w:r w:rsidRPr="00877755">
        <w:rPr>
          <w:szCs w:val="28"/>
        </w:rPr>
        <w:t>024 года.</w:t>
      </w:r>
    </w:p>
    <w:p w14:paraId="0D75F9E8" w14:textId="77777777" w:rsidR="00877755" w:rsidRPr="00877755" w:rsidRDefault="00877755" w:rsidP="00877755">
      <w:pPr>
        <w:spacing w:line="240" w:lineRule="auto"/>
        <w:ind w:firstLine="284"/>
        <w:rPr>
          <w:szCs w:val="28"/>
        </w:rPr>
      </w:pPr>
    </w:p>
    <w:p w14:paraId="0200E4AB" w14:textId="2F427103" w:rsidR="00877755" w:rsidRPr="00877755" w:rsidRDefault="00877755" w:rsidP="00877755">
      <w:pPr>
        <w:spacing w:line="240" w:lineRule="auto"/>
        <w:ind w:firstLine="0"/>
        <w:contextualSpacing/>
        <w:rPr>
          <w:szCs w:val="28"/>
        </w:rPr>
      </w:pPr>
      <w:r w:rsidRPr="00877755">
        <w:rPr>
          <w:szCs w:val="28"/>
        </w:rPr>
        <w:t xml:space="preserve">      4. Контроль за исполнением настоящего решения возложить на главу муниципального образования Ясиноватский муниципальный округ Донецкой Народной Республики.</w:t>
      </w:r>
    </w:p>
    <w:p w14:paraId="77512E1D" w14:textId="77777777" w:rsidR="00877755" w:rsidRPr="00877755" w:rsidRDefault="00877755" w:rsidP="00877755">
      <w:pPr>
        <w:spacing w:line="240" w:lineRule="auto"/>
        <w:ind w:firstLine="0"/>
        <w:contextualSpacing/>
        <w:jc w:val="left"/>
        <w:rPr>
          <w:szCs w:val="28"/>
        </w:rPr>
      </w:pPr>
    </w:p>
    <w:p w14:paraId="350DDEF0" w14:textId="4FB45792" w:rsidR="003507CF" w:rsidRDefault="003507CF" w:rsidP="00DE24AC">
      <w:pPr>
        <w:spacing w:line="240" w:lineRule="auto"/>
        <w:ind w:firstLine="0"/>
        <w:contextualSpacing/>
        <w:jc w:val="left"/>
        <w:rPr>
          <w:szCs w:val="28"/>
        </w:rPr>
      </w:pPr>
    </w:p>
    <w:p w14:paraId="4AF28988" w14:textId="51DA0C12" w:rsidR="0023167D" w:rsidRPr="00935C2C" w:rsidRDefault="0023167D" w:rsidP="00DE24AC">
      <w:pPr>
        <w:spacing w:line="240" w:lineRule="auto"/>
        <w:ind w:firstLine="0"/>
        <w:contextualSpacing/>
        <w:jc w:val="left"/>
        <w:rPr>
          <w:szCs w:val="28"/>
        </w:rPr>
      </w:pPr>
      <w:r w:rsidRPr="00935C2C">
        <w:rPr>
          <w:szCs w:val="28"/>
        </w:rPr>
        <w:t xml:space="preserve">Председатель </w:t>
      </w:r>
    </w:p>
    <w:p w14:paraId="5592FBAC" w14:textId="77777777" w:rsidR="0023167D" w:rsidRPr="00935C2C" w:rsidRDefault="0023167D" w:rsidP="00DE24AC">
      <w:pPr>
        <w:spacing w:line="240" w:lineRule="auto"/>
        <w:ind w:firstLine="0"/>
        <w:contextualSpacing/>
        <w:jc w:val="left"/>
        <w:rPr>
          <w:szCs w:val="28"/>
        </w:rPr>
      </w:pPr>
      <w:r w:rsidRPr="00935C2C">
        <w:rPr>
          <w:szCs w:val="28"/>
        </w:rPr>
        <w:t xml:space="preserve">Ясиноватского муниципального совета </w:t>
      </w:r>
    </w:p>
    <w:p w14:paraId="4A621DCE" w14:textId="6441F93F" w:rsidR="00DE24AC" w:rsidRDefault="0023167D" w:rsidP="005373A3">
      <w:pPr>
        <w:spacing w:line="240" w:lineRule="auto"/>
        <w:ind w:firstLine="0"/>
        <w:contextualSpacing/>
        <w:jc w:val="left"/>
        <w:rPr>
          <w:szCs w:val="28"/>
        </w:rPr>
      </w:pPr>
      <w:r w:rsidRPr="00935C2C">
        <w:rPr>
          <w:szCs w:val="28"/>
        </w:rPr>
        <w:t xml:space="preserve">Донецкой Народной Республики </w:t>
      </w:r>
      <w:r>
        <w:rPr>
          <w:szCs w:val="28"/>
        </w:rPr>
        <w:t xml:space="preserve">                                     </w:t>
      </w:r>
      <w:r w:rsidR="009072E7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935C2C">
        <w:rPr>
          <w:szCs w:val="28"/>
        </w:rPr>
        <w:t>А.П. Бондарь</w:t>
      </w:r>
    </w:p>
    <w:p w14:paraId="79B31CA1" w14:textId="77777777" w:rsidR="005373A3" w:rsidRDefault="005373A3" w:rsidP="00DE24AC">
      <w:pPr>
        <w:pStyle w:val="ConsPlusNormal"/>
        <w:ind w:firstLine="0"/>
        <w:contextualSpacing/>
        <w:jc w:val="left"/>
        <w:rPr>
          <w:sz w:val="28"/>
          <w:szCs w:val="28"/>
        </w:rPr>
      </w:pPr>
    </w:p>
    <w:bookmarkEnd w:id="0"/>
    <w:p w14:paraId="44A9049C" w14:textId="77777777" w:rsidR="003D2C73" w:rsidRPr="003D2C73" w:rsidRDefault="003D2C73" w:rsidP="003D2C73">
      <w:pPr>
        <w:snapToGrid w:val="0"/>
        <w:spacing w:line="240" w:lineRule="auto"/>
        <w:ind w:firstLine="0"/>
        <w:rPr>
          <w:szCs w:val="28"/>
        </w:rPr>
      </w:pPr>
      <w:r w:rsidRPr="003D2C73">
        <w:rPr>
          <w:szCs w:val="28"/>
        </w:rPr>
        <w:t>Первый заместитель главы администрации</w:t>
      </w:r>
    </w:p>
    <w:p w14:paraId="23229F3A" w14:textId="77777777" w:rsidR="003D2C73" w:rsidRPr="003D2C73" w:rsidRDefault="003D2C73" w:rsidP="003D2C73">
      <w:pPr>
        <w:snapToGrid w:val="0"/>
        <w:spacing w:line="240" w:lineRule="auto"/>
        <w:ind w:firstLine="0"/>
        <w:rPr>
          <w:szCs w:val="28"/>
        </w:rPr>
      </w:pPr>
      <w:proofErr w:type="spellStart"/>
      <w:r w:rsidRPr="003D2C73">
        <w:rPr>
          <w:szCs w:val="28"/>
        </w:rPr>
        <w:t>Ясиноватского</w:t>
      </w:r>
      <w:proofErr w:type="spellEnd"/>
      <w:r w:rsidRPr="003D2C73">
        <w:rPr>
          <w:szCs w:val="28"/>
        </w:rPr>
        <w:t xml:space="preserve"> муниципального округа</w:t>
      </w:r>
    </w:p>
    <w:p w14:paraId="55164DB2" w14:textId="2F4F6665" w:rsidR="0004026B" w:rsidRPr="0004026B" w:rsidRDefault="003D2C73" w:rsidP="003D2C73">
      <w:pPr>
        <w:snapToGrid w:val="0"/>
        <w:spacing w:line="240" w:lineRule="auto"/>
        <w:ind w:firstLine="0"/>
        <w:rPr>
          <w:szCs w:val="28"/>
          <w:lang w:eastAsia="en-US"/>
        </w:rPr>
      </w:pPr>
      <w:r w:rsidRPr="003D2C73">
        <w:rPr>
          <w:szCs w:val="28"/>
        </w:rPr>
        <w:t xml:space="preserve">Донецкой Народной Республики </w:t>
      </w:r>
      <w:r w:rsidRPr="003D2C73">
        <w:rPr>
          <w:szCs w:val="28"/>
        </w:rPr>
        <w:tab/>
      </w:r>
      <w:r w:rsidRPr="003D2C73">
        <w:rPr>
          <w:szCs w:val="28"/>
        </w:rPr>
        <w:tab/>
      </w:r>
      <w:r w:rsidRPr="003D2C73">
        <w:rPr>
          <w:szCs w:val="28"/>
        </w:rPr>
        <w:tab/>
      </w:r>
      <w:r w:rsidRPr="003D2C73">
        <w:rPr>
          <w:szCs w:val="28"/>
        </w:rPr>
        <w:tab/>
        <w:t xml:space="preserve">          </w:t>
      </w:r>
      <w:r>
        <w:rPr>
          <w:szCs w:val="28"/>
        </w:rPr>
        <w:t xml:space="preserve">                 </w:t>
      </w:r>
      <w:r w:rsidRPr="003D2C73">
        <w:rPr>
          <w:szCs w:val="28"/>
        </w:rPr>
        <w:t xml:space="preserve">Ю.М. </w:t>
      </w:r>
      <w:proofErr w:type="spellStart"/>
      <w:r w:rsidRPr="003D2C73">
        <w:rPr>
          <w:szCs w:val="28"/>
        </w:rPr>
        <w:t>Рачек</w:t>
      </w:r>
      <w:proofErr w:type="spellEnd"/>
      <w:r w:rsidR="0004026B" w:rsidRPr="0004026B">
        <w:rPr>
          <w:szCs w:val="28"/>
          <w:lang w:eastAsia="en-US"/>
        </w:rPr>
        <w:tab/>
      </w:r>
      <w:r w:rsidR="0004026B" w:rsidRPr="0004026B">
        <w:rPr>
          <w:szCs w:val="28"/>
          <w:lang w:eastAsia="en-US"/>
        </w:rPr>
        <w:tab/>
      </w:r>
      <w:r w:rsidR="0004026B" w:rsidRPr="0004026B">
        <w:rPr>
          <w:szCs w:val="28"/>
          <w:lang w:eastAsia="en-US"/>
        </w:rPr>
        <w:tab/>
      </w:r>
      <w:r w:rsidR="0004026B" w:rsidRPr="0004026B">
        <w:rPr>
          <w:szCs w:val="28"/>
          <w:lang w:eastAsia="en-US"/>
        </w:rPr>
        <w:tab/>
      </w:r>
      <w:r w:rsidR="0004026B" w:rsidRPr="0004026B">
        <w:rPr>
          <w:szCs w:val="28"/>
          <w:lang w:eastAsia="en-US"/>
        </w:rPr>
        <w:tab/>
      </w:r>
      <w:r w:rsidR="0004026B" w:rsidRPr="0004026B">
        <w:rPr>
          <w:szCs w:val="28"/>
          <w:lang w:eastAsia="en-US"/>
        </w:rPr>
        <w:tab/>
      </w:r>
    </w:p>
    <w:p w14:paraId="43457529" w14:textId="5AAC7C10" w:rsidR="00160FD0" w:rsidRDefault="00160FD0" w:rsidP="00DE24AC">
      <w:pPr>
        <w:pStyle w:val="ConsPlusNormal"/>
        <w:ind w:firstLine="0"/>
        <w:contextualSpacing/>
        <w:jc w:val="left"/>
        <w:rPr>
          <w:sz w:val="28"/>
          <w:szCs w:val="28"/>
        </w:rPr>
      </w:pPr>
    </w:p>
    <w:p w14:paraId="3FF8D8D3" w14:textId="77777777" w:rsidR="003C7F80" w:rsidRDefault="003C7F80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</w:pPr>
    </w:p>
    <w:p w14:paraId="76F9877F" w14:textId="77777777" w:rsidR="005A7ABC" w:rsidRDefault="005A7ABC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  <w:sectPr w:rsidR="005A7ABC" w:rsidSect="005373A3">
          <w:headerReference w:type="default" r:id="rId11"/>
          <w:footerReference w:type="default" r:id="rId12"/>
          <w:pgSz w:w="11906" w:h="16838"/>
          <w:pgMar w:top="993" w:right="567" w:bottom="568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W w:w="17512" w:type="dxa"/>
        <w:tblLook w:val="04A0" w:firstRow="1" w:lastRow="0" w:firstColumn="1" w:lastColumn="0" w:noHBand="0" w:noVBand="1"/>
      </w:tblPr>
      <w:tblGrid>
        <w:gridCol w:w="680"/>
        <w:gridCol w:w="3180"/>
        <w:gridCol w:w="6480"/>
        <w:gridCol w:w="3552"/>
        <w:gridCol w:w="960"/>
        <w:gridCol w:w="2660"/>
      </w:tblGrid>
      <w:tr w:rsidR="005A7ABC" w:rsidRPr="005A7ABC" w14:paraId="66FCC399" w14:textId="77777777" w:rsidTr="005A7ABC">
        <w:trPr>
          <w:trHeight w:val="22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33C8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bookmarkStart w:id="2" w:name="RANGE!A1:D50"/>
            <w:r w:rsidRPr="005A7ABC">
              <w:rPr>
                <w:rFonts w:ascii="Arial" w:hAnsi="Arial" w:cs="Arial"/>
                <w:sz w:val="20"/>
              </w:rPr>
              <w:lastRenderedPageBreak/>
              <w:t> </w:t>
            </w:r>
            <w:bookmarkEnd w:id="2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FD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6B7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9961" w14:textId="47F19AC4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ABC">
              <w:rPr>
                <w:sz w:val="24"/>
                <w:szCs w:val="24"/>
              </w:rPr>
              <w:t>Приложение № 1</w:t>
            </w:r>
            <w:r w:rsidRPr="005A7ABC">
              <w:rPr>
                <w:sz w:val="24"/>
                <w:szCs w:val="24"/>
              </w:rPr>
              <w:br/>
              <w:t xml:space="preserve">к Решению Ясиноватского </w:t>
            </w:r>
            <w:r w:rsidRPr="005A7ABC">
              <w:rPr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5A7ABC">
              <w:rPr>
                <w:sz w:val="24"/>
                <w:szCs w:val="24"/>
              </w:rPr>
              <w:t>совета  Донецкой</w:t>
            </w:r>
            <w:proofErr w:type="gramEnd"/>
            <w:r w:rsidRPr="005A7ABC">
              <w:rPr>
                <w:sz w:val="24"/>
                <w:szCs w:val="24"/>
              </w:rPr>
              <w:t xml:space="preserve"> Народной Республики</w:t>
            </w:r>
            <w:r w:rsidRPr="005A7ABC"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587293" w:rsidRPr="00587293">
              <w:rPr>
                <w:sz w:val="24"/>
                <w:szCs w:val="24"/>
                <w:u w:val="single"/>
              </w:rPr>
              <w:t>0</w:t>
            </w:r>
            <w:r w:rsidR="009201DF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87293">
              <w:rPr>
                <w:sz w:val="24"/>
                <w:szCs w:val="24"/>
                <w:u w:val="single"/>
              </w:rPr>
              <w:t>ноября</w:t>
            </w:r>
            <w:r>
              <w:rPr>
                <w:sz w:val="24"/>
                <w:szCs w:val="24"/>
                <w:u w:val="single"/>
              </w:rPr>
              <w:t xml:space="preserve"> 2024 года </w:t>
            </w:r>
            <w:r w:rsidRPr="005A7AB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25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73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9D3C393" w14:textId="77777777" w:rsidTr="005A7ABC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FC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49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DB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75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D82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34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E6186A3" w14:textId="77777777" w:rsidTr="005A7ABC">
        <w:trPr>
          <w:trHeight w:val="22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A8E2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A7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EB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2FF7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0B3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ABC">
              <w:rPr>
                <w:sz w:val="24"/>
                <w:szCs w:val="24"/>
              </w:rPr>
              <w:t>Приложение № 1</w:t>
            </w:r>
            <w:r w:rsidRPr="005A7ABC">
              <w:rPr>
                <w:sz w:val="24"/>
                <w:szCs w:val="24"/>
              </w:rPr>
              <w:br/>
              <w:t xml:space="preserve">к Решению Ясиноватского </w:t>
            </w:r>
            <w:r w:rsidRPr="005A7ABC">
              <w:rPr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5A7ABC">
              <w:rPr>
                <w:sz w:val="24"/>
                <w:szCs w:val="24"/>
              </w:rPr>
              <w:t>совета  Донецкой</w:t>
            </w:r>
            <w:proofErr w:type="gramEnd"/>
            <w:r w:rsidRPr="005A7ABC">
              <w:rPr>
                <w:sz w:val="24"/>
                <w:szCs w:val="24"/>
              </w:rPr>
              <w:t xml:space="preserve"> Народной Республики</w:t>
            </w:r>
            <w:r w:rsidRPr="005A7ABC">
              <w:rPr>
                <w:sz w:val="24"/>
                <w:szCs w:val="24"/>
              </w:rPr>
              <w:br/>
              <w:t>от 01.01.2024 г.  № 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4AB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A9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1557001" w14:textId="77777777" w:rsidTr="005A7ABC">
        <w:trPr>
          <w:trHeight w:val="990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F34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Объем поступлений доходов в бюджет муниципального образования Ясиноватский муниципальный округ Донецкой Народной Республики по кодам классификации доходов бюджетов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ED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D7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ED60FA3" w14:textId="77777777" w:rsidTr="005A7ABC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6D04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A7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D53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52E8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96379" w14:textId="77777777" w:rsidR="005A7ABC" w:rsidRPr="005A7ABC" w:rsidRDefault="005A7ABC" w:rsidP="005A7AB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5A7ABC">
              <w:rPr>
                <w:sz w:val="24"/>
                <w:szCs w:val="24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6F5" w14:textId="77777777" w:rsidR="005A7ABC" w:rsidRPr="005A7ABC" w:rsidRDefault="005A7ABC" w:rsidP="005A7AB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8AF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A03B5CE" w14:textId="77777777" w:rsidTr="005A7ABC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B9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5B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Код классификации доходов бюджетов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2F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Наименование кода классификации доходов бюджетов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6B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7E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B0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06AFD03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465" w14:textId="77777777" w:rsidR="005A7ABC" w:rsidRPr="005A7ABC" w:rsidRDefault="005A7ABC" w:rsidP="005A7ABC">
            <w:pPr>
              <w:spacing w:line="240" w:lineRule="auto"/>
              <w:ind w:firstLineChars="100" w:firstLine="28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84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5E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A2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6E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D2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8F6CEB0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B5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3D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2D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C7D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64 850,07227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A9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B9B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CD4EFAF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69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6D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1 01 00000 00 0000 000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FA9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98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61 383,74310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C6C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8EB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4148191" w14:textId="77777777" w:rsidTr="005A7ABC">
        <w:trPr>
          <w:trHeight w:val="43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C2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2F7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1 01 02010 01 1000 110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25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платежей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E4C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61 014,23370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7DF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4C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919B79C" w14:textId="77777777" w:rsidTr="005A7ABC">
        <w:trPr>
          <w:trHeight w:val="49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60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ED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1 01 02020 01 1000 110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F2F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5F6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1,42440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717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47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3E2E2F47" w14:textId="77777777" w:rsidTr="005A7ABC">
        <w:trPr>
          <w:trHeight w:val="27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97F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73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1 01 02130 01 1000 110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EC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5A7ABC">
              <w:rPr>
                <w:szCs w:val="28"/>
              </w:rPr>
              <w:t>дивидентов</w:t>
            </w:r>
            <w:proofErr w:type="spellEnd"/>
            <w:r w:rsidRPr="005A7ABC">
              <w:rPr>
                <w:szCs w:val="28"/>
              </w:rPr>
              <w:t xml:space="preserve"> (в части суммы налога, не превышающий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AF5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368,08500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C3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83E7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58ED2A1A" w14:textId="77777777" w:rsidTr="005A7ABC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21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lastRenderedPageBreak/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19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74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D76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2 172,62626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B5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F21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53FB0CE" w14:textId="77777777" w:rsidTr="005A7ABC">
        <w:trPr>
          <w:trHeight w:val="3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D9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458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1 03 02231 01 0000 110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F8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F01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1 133,11490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813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F32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7290CD1" w14:textId="77777777" w:rsidTr="005A7ABC">
        <w:trPr>
          <w:trHeight w:val="4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62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2F3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1 03 02241 01 0000 110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A0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137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5,39894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D5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467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2C7A611" w14:textId="77777777" w:rsidTr="005A7ABC">
        <w:trPr>
          <w:trHeight w:val="38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66A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B50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1 03 02251 01 0000 110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618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88C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1 174,91293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89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0E2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A4184B3" w14:textId="77777777" w:rsidTr="005A7ABC">
        <w:trPr>
          <w:trHeight w:val="3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63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7E2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1 03 02261 01 0000 110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3D2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EC1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-140,80051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7F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0B1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6B1BCED" w14:textId="77777777" w:rsidTr="005A7ABC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1D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078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1 05 00000 00 0000 000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DD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109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35,78400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A23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C94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E7368DE" w14:textId="77777777" w:rsidTr="005A7ABC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DE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70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1 05 04000 02 0000 110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68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A80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35,78400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323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623B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65F8810" w14:textId="77777777" w:rsidTr="005A7ABC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B2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777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1 05 04060 02 0000 110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D7B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45E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35,78400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47C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1C47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33544F84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77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80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1 08 00000 00 0000 000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10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48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211,73791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BC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441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395D6D5" w14:textId="77777777" w:rsidTr="005A7ABC">
        <w:trPr>
          <w:trHeight w:val="18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0C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43F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1 08 03010 01 1050 110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E7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D56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209,39773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5E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0E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7C7075FF" w14:textId="77777777" w:rsidTr="005A7ABC">
        <w:trPr>
          <w:trHeight w:val="27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C9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C27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1 08 03010 01 1060 110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E0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F79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2,34018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75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069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DFD604A" w14:textId="77777777" w:rsidTr="005A7ABC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3F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C73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1 11 00000 00 0000 000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26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A45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77,74000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D1F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5C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B800957" w14:textId="77777777" w:rsidTr="005A7ABC">
        <w:trPr>
          <w:trHeight w:val="3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DC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lastRenderedPageBreak/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72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1 11 05000 00 0000 120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421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D8B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19,14000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AC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1D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148E7513" w14:textId="77777777" w:rsidTr="005A7ABC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5D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8F2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1 11 05034 14 0000 120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E37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638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19,14000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8E4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DB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A331D3F" w14:textId="77777777" w:rsidTr="005A7ABC">
        <w:trPr>
          <w:trHeight w:val="3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7D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lastRenderedPageBreak/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C64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1 11 09000 00 0000 120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E7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DE1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58,60000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3B2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5C8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7E5AD988" w14:textId="77777777" w:rsidTr="005A7ABC">
        <w:trPr>
          <w:trHeight w:val="3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73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E51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1 11 09080 14 0000 120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8D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которые не разграничена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95C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58,60000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65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1D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B9AE770" w14:textId="77777777" w:rsidTr="005A7ABC">
        <w:trPr>
          <w:trHeight w:val="12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F3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F8C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B6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B72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968,44100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70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B04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EA8E2EF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792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8E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1 13 02000 00 0000 130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4C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Доходы от компенсации затрат государства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FD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968,44100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A7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89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C265048" w14:textId="77777777" w:rsidTr="005A7ABC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D9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B45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1 13 02064 14 0000 130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35F2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367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968,44100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95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63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E804DB1" w14:textId="77777777" w:rsidTr="005A7ABC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B4B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E0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60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БЕЗВОЗДМЕЗДНЫЕ ПОСТУПЛЕНИЯ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199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647 152,98316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449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792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B1F1289" w14:textId="77777777" w:rsidTr="005A7ABC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3A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9A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6D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БЕЗВОЗДМЕЗДНЫЕ ПОСТУПЛЕНИЯ ОТ ДРУГИХ БЮДЖЕТОВ БЮЖЕТНОЙ СИСТЕМЫ РОССИЙСКОЙ ФЕДЕРАЦИИ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5B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647 152,98316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58B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823B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7FAE361A" w14:textId="77777777" w:rsidTr="005A7ABC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EA5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B38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2 02 10000 00 0000 150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E3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793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519 684,61817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81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F7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58108CD9" w14:textId="77777777" w:rsidTr="005A7ABC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6C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039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2 02 15001 14 0000 150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77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104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519 684,61817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8E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F21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A5BB517" w14:textId="77777777" w:rsidTr="005A7ABC">
        <w:trPr>
          <w:trHeight w:val="10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2F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0042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E7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42A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3 800,12034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CA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3ED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50C4650" w14:textId="77777777" w:rsidTr="005A7ABC">
        <w:trPr>
          <w:trHeight w:val="13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C9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A11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2 02 25044 14 0000 150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4C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253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136,91700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6E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8431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B54227C" w14:textId="77777777" w:rsidTr="005A7ABC">
        <w:trPr>
          <w:trHeight w:val="18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DF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66D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2 02 25304 14 0000 150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A1A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22A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3 663,20334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86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7B8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4FB86A78" w14:textId="77777777" w:rsidTr="005A7ABC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D5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3AD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2 02 30000 00 0000 150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A4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76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112 510,05849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50D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DC7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17F90667" w14:textId="77777777" w:rsidTr="005A7ABC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6D3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5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2 02 30024 14 3130 150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44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3A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3 129,80281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939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C8B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FFB6496" w14:textId="77777777" w:rsidTr="005A7ABC">
        <w:trPr>
          <w:trHeight w:val="3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E0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08E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2 02 30024 14 3210 150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92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№80-РЗ)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6F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25 759,65550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BF4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8F7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17789343" w14:textId="77777777" w:rsidTr="005A7ABC">
        <w:trPr>
          <w:trHeight w:val="28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E7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32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2 02 30024 14 3220 150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45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№80-РЗ)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74F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67 274,94350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B0C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0CFA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756F3B6D" w14:textId="77777777" w:rsidTr="005A7ABC">
        <w:trPr>
          <w:trHeight w:val="15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CE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A9A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2 02 35118 14 0000 150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E2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11A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131,71500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302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A2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EB5A69C" w14:textId="77777777" w:rsidTr="005A7ABC">
        <w:trPr>
          <w:trHeight w:val="3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CCD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07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5A7ABC">
              <w:rPr>
                <w:color w:val="000000"/>
                <w:szCs w:val="28"/>
              </w:rPr>
              <w:t>2 02 35303 14 0000 150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CE0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9514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6 523,68897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9F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885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01D0C5B2" w14:textId="77777777" w:rsidTr="005A7ABC">
        <w:trPr>
          <w:trHeight w:val="19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C4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E79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2 02 35304 14 0000 150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73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668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3 101,24218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B1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173A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1B13C1DE" w14:textId="77777777" w:rsidTr="005A7ABC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E4E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38D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2 02 39999 14 0000 150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0F6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Прочие субвенции бюджетам муниципальных округов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88D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6 589,01053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46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37D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3239164F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32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EA7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2 02 40000 00 0000 150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A12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468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11 158,18616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8CB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11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250F24E5" w14:textId="77777777" w:rsidTr="005A7ABC">
        <w:trPr>
          <w:trHeight w:val="4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758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C23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2 02 45303 14 0000 150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3B9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60D5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6 956,00616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FF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CBB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57BD6A00" w14:textId="77777777" w:rsidTr="005A7ABC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3C1C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lastRenderedPageBreak/>
              <w:t>42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CCA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2 02 49999 14 0000 150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06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A7ABC">
              <w:rPr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7ED9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4 202,18000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CD6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E10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69A26C7A" w14:textId="77777777" w:rsidTr="005A7A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910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43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657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B50A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A7ABC">
              <w:rPr>
                <w:szCs w:val="28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DE1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A7ABC">
              <w:rPr>
                <w:b/>
                <w:bCs/>
                <w:szCs w:val="28"/>
              </w:rPr>
              <w:t>712 003,05543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423" w14:textId="77777777" w:rsidR="005A7ABC" w:rsidRPr="005A7ABC" w:rsidRDefault="005A7ABC" w:rsidP="005A7A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C8F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516E8EF3" w14:textId="77777777" w:rsidTr="005A7ABC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F0E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03C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610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36B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03C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D8C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ABC" w:rsidRPr="005A7ABC" w14:paraId="5133669D" w14:textId="77777777" w:rsidTr="005A7ABC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DF8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A7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043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4DA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938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414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231" w14:textId="77777777" w:rsidR="005A7ABC" w:rsidRPr="005A7ABC" w:rsidRDefault="005A7ABC" w:rsidP="005A7AB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7F2FF0DB" w14:textId="53E4435F" w:rsidR="005A7ABC" w:rsidRDefault="005A7ABC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</w:pPr>
    </w:p>
    <w:p w14:paraId="1A299642" w14:textId="77777777" w:rsidR="005A7ABC" w:rsidRDefault="005A7ABC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</w:pPr>
    </w:p>
    <w:p w14:paraId="0A695539" w14:textId="6D380BCD" w:rsidR="005A7ABC" w:rsidRDefault="005A7ABC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  <w:sectPr w:rsidR="005A7ABC" w:rsidSect="005A7ABC">
          <w:pgSz w:w="16838" w:h="11906" w:orient="landscape"/>
          <w:pgMar w:top="567" w:right="568" w:bottom="1701" w:left="993" w:header="709" w:footer="709" w:gutter="0"/>
          <w:pgNumType w:start="1"/>
          <w:cols w:space="720"/>
          <w:titlePg/>
          <w:docGrid w:linePitch="381"/>
        </w:sectPr>
      </w:pPr>
    </w:p>
    <w:tbl>
      <w:tblPr>
        <w:tblW w:w="22700" w:type="dxa"/>
        <w:tblLook w:val="04A0" w:firstRow="1" w:lastRow="0" w:firstColumn="1" w:lastColumn="0" w:noHBand="0" w:noVBand="1"/>
      </w:tblPr>
      <w:tblGrid>
        <w:gridCol w:w="680"/>
        <w:gridCol w:w="5800"/>
        <w:gridCol w:w="1280"/>
        <w:gridCol w:w="1580"/>
        <w:gridCol w:w="1680"/>
        <w:gridCol w:w="1300"/>
        <w:gridCol w:w="2300"/>
        <w:gridCol w:w="3420"/>
        <w:gridCol w:w="2120"/>
        <w:gridCol w:w="2540"/>
      </w:tblGrid>
      <w:tr w:rsidR="003C7F80" w:rsidRPr="003C7F80" w14:paraId="036F0C09" w14:textId="77777777" w:rsidTr="00DE1A41">
        <w:trPr>
          <w:trHeight w:val="220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60833" w14:textId="3A69BBDE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3" w:name="RANGE!A1:G157"/>
            <w:r w:rsidRPr="003C7F80">
              <w:rPr>
                <w:color w:val="000000"/>
                <w:sz w:val="24"/>
                <w:szCs w:val="24"/>
              </w:rPr>
              <w:lastRenderedPageBreak/>
              <w:t> </w:t>
            </w:r>
            <w:bookmarkEnd w:id="3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5894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0798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13B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5A9E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4496" w14:textId="77777777" w:rsidR="005A7ABC" w:rsidRDefault="005A7ABC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6F74BD8A" w14:textId="69D773C2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Приложение № 2</w:t>
            </w:r>
            <w:r w:rsidRPr="003C7F80">
              <w:rPr>
                <w:color w:val="000000"/>
                <w:sz w:val="24"/>
                <w:szCs w:val="24"/>
              </w:rPr>
              <w:br/>
              <w:t xml:space="preserve">к Решению Ясиноватского </w:t>
            </w:r>
            <w:r w:rsidRPr="003C7F80">
              <w:rPr>
                <w:color w:val="000000"/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3C7F80">
              <w:rPr>
                <w:color w:val="000000"/>
                <w:sz w:val="24"/>
                <w:szCs w:val="24"/>
              </w:rPr>
              <w:t>совета  Донецкой</w:t>
            </w:r>
            <w:proofErr w:type="gramEnd"/>
            <w:r w:rsidRPr="003C7F80">
              <w:rPr>
                <w:color w:val="000000"/>
                <w:sz w:val="24"/>
                <w:szCs w:val="24"/>
              </w:rPr>
              <w:t xml:space="preserve"> Народной Республики</w:t>
            </w:r>
            <w:r w:rsidRPr="003C7F80">
              <w:rPr>
                <w:color w:val="000000"/>
                <w:sz w:val="24"/>
                <w:szCs w:val="24"/>
              </w:rPr>
              <w:br/>
              <w:t>от</w:t>
            </w:r>
            <w:r w:rsidR="00AB4B13">
              <w:rPr>
                <w:color w:val="000000"/>
                <w:sz w:val="24"/>
                <w:szCs w:val="24"/>
              </w:rPr>
              <w:t xml:space="preserve"> </w:t>
            </w:r>
            <w:r w:rsidR="00587293" w:rsidRPr="00587293">
              <w:rPr>
                <w:color w:val="000000"/>
                <w:sz w:val="24"/>
                <w:szCs w:val="24"/>
                <w:u w:val="single"/>
              </w:rPr>
              <w:t>0</w:t>
            </w:r>
            <w:r w:rsidR="009201DF">
              <w:rPr>
                <w:color w:val="000000"/>
                <w:sz w:val="24"/>
                <w:szCs w:val="24"/>
                <w:u w:val="single"/>
              </w:rPr>
              <w:t>8</w:t>
            </w:r>
            <w:r w:rsidR="00AB4B13" w:rsidRPr="00AB4B13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587293">
              <w:rPr>
                <w:color w:val="000000"/>
                <w:sz w:val="24"/>
                <w:szCs w:val="24"/>
                <w:u w:val="single"/>
              </w:rPr>
              <w:t>ноября</w:t>
            </w:r>
            <w:r w:rsidR="00AB4B13" w:rsidRPr="00AB4B13">
              <w:rPr>
                <w:color w:val="000000"/>
                <w:sz w:val="24"/>
                <w:szCs w:val="24"/>
                <w:u w:val="single"/>
              </w:rPr>
              <w:t xml:space="preserve"> 2024 года</w:t>
            </w:r>
            <w:r w:rsidR="00AB4B13">
              <w:rPr>
                <w:color w:val="000000"/>
                <w:sz w:val="24"/>
                <w:szCs w:val="24"/>
              </w:rPr>
              <w:t xml:space="preserve"> </w:t>
            </w:r>
            <w:r w:rsidRPr="003C7F80">
              <w:rPr>
                <w:color w:val="000000"/>
                <w:sz w:val="24"/>
                <w:szCs w:val="24"/>
              </w:rPr>
              <w:t>№</w:t>
            </w:r>
            <w:r w:rsidR="00AB4B13" w:rsidRPr="00AB4B13">
              <w:rPr>
                <w:color w:val="000000"/>
                <w:sz w:val="24"/>
                <w:szCs w:val="24"/>
                <w:u w:val="single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84C3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E32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458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E2C6769" w14:textId="77777777" w:rsidTr="00DE1A41">
        <w:trPr>
          <w:trHeight w:val="19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6D6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A710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731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DEBE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FD48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8660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Приложение № 2</w:t>
            </w:r>
            <w:r w:rsidRPr="003C7F80">
              <w:rPr>
                <w:color w:val="000000"/>
                <w:sz w:val="24"/>
                <w:szCs w:val="24"/>
              </w:rPr>
              <w:br/>
              <w:t xml:space="preserve">к Решению Ясиноватского </w:t>
            </w:r>
            <w:r w:rsidRPr="003C7F80">
              <w:rPr>
                <w:color w:val="000000"/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3C7F80">
              <w:rPr>
                <w:color w:val="000000"/>
                <w:sz w:val="24"/>
                <w:szCs w:val="24"/>
              </w:rPr>
              <w:t>совета  Донецкой</w:t>
            </w:r>
            <w:proofErr w:type="gramEnd"/>
            <w:r w:rsidRPr="003C7F80">
              <w:rPr>
                <w:color w:val="000000"/>
                <w:sz w:val="24"/>
                <w:szCs w:val="24"/>
              </w:rPr>
              <w:t xml:space="preserve"> Народной Республики</w:t>
            </w:r>
            <w:r w:rsidRPr="003C7F80">
              <w:rPr>
                <w:color w:val="000000"/>
                <w:sz w:val="24"/>
                <w:szCs w:val="24"/>
              </w:rPr>
              <w:br/>
            </w:r>
            <w:r w:rsidRPr="003C7F80">
              <w:rPr>
                <w:color w:val="000000"/>
                <w:sz w:val="24"/>
                <w:szCs w:val="24"/>
                <w:u w:val="single"/>
              </w:rPr>
              <w:t>от 01.01.2024 г.№ 57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EFC7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7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974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40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4E6F33D" w14:textId="77777777" w:rsidTr="00DE1A41">
        <w:trPr>
          <w:trHeight w:val="130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81C9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C65B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Объем и распределение бюджетных ассигнований бюджета муниципального образования Ясиноватский муниципальный округ Донецкой Народной Республики по разделам, подразделам, целевым статьям, группам видов расходов на 2024 год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6765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D50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686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52B1CC6" w14:textId="77777777" w:rsidTr="0044775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E5C9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359E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E056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43447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6A4E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2298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035E7" w14:textId="77777777" w:rsidR="003C7F80" w:rsidRPr="003C7F80" w:rsidRDefault="003C7F80" w:rsidP="003C7F80">
            <w:pPr>
              <w:spacing w:line="240" w:lineRule="auto"/>
              <w:ind w:firstLine="0"/>
              <w:jc w:val="righ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(тыс. рублей)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09D30" w14:textId="77777777" w:rsidR="003C7F80" w:rsidRPr="003C7F80" w:rsidRDefault="003C7F80" w:rsidP="003C7F80">
            <w:pPr>
              <w:spacing w:line="240" w:lineRule="auto"/>
              <w:ind w:firstLine="0"/>
              <w:jc w:val="right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EBBD" w14:textId="77777777" w:rsidR="003C7F80" w:rsidRPr="003C7F80" w:rsidRDefault="003C7F80" w:rsidP="003C7F80">
            <w:pPr>
              <w:spacing w:line="240" w:lineRule="auto"/>
              <w:ind w:firstLine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F6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54A0559" w14:textId="77777777" w:rsidTr="00447756">
        <w:trPr>
          <w:trHeight w:val="11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9B4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4B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7A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Код раздела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B69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Код подраздела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C93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Код целевой статьи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A8C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Код вида расходов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DE4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Сумма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7F1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91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2D9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8198B6F" w14:textId="77777777" w:rsidTr="00447756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D7E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ED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0AA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01B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6B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392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BA5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F99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EDE0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EFD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C7F80" w:rsidRPr="003C7F80" w14:paraId="2905BA98" w14:textId="77777777" w:rsidTr="00447756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0A4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F1E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30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A64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82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F58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513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127 532,56858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C44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CA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D4C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E3F9863" w14:textId="77777777" w:rsidTr="00447756">
        <w:trPr>
          <w:trHeight w:val="1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21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75D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3C7F80">
              <w:rPr>
                <w:color w:val="000000"/>
                <w:szCs w:val="28"/>
              </w:rPr>
              <w:t>и  муниципального</w:t>
            </w:r>
            <w:proofErr w:type="gramEnd"/>
            <w:r w:rsidRPr="003C7F80">
              <w:rPr>
                <w:color w:val="000000"/>
                <w:szCs w:val="28"/>
              </w:rPr>
              <w:t xml:space="preserve">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93C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E45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67F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8B4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E1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7 569,90353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579B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565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15A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AE3982A" w14:textId="77777777" w:rsidTr="00447756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088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C2F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65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9B3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A1434" w14:textId="77777777" w:rsidR="003C7F80" w:rsidRPr="003C7F80" w:rsidRDefault="003C7F80" w:rsidP="005F0201">
            <w:pPr>
              <w:spacing w:line="240" w:lineRule="auto"/>
              <w:ind w:left="-88" w:hanging="54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EC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78C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7 569,90353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342E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79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22E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1CEDAB4" w14:textId="77777777" w:rsidTr="00447756">
        <w:trPr>
          <w:trHeight w:val="23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7A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C6D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3D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28F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4E44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6B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729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7 569,90353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3B8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BF0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3D8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B4B4793" w14:textId="77777777" w:rsidTr="00447756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2A1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BA8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994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FB6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8A9E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8DF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15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21 039,91928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922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2F14364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AC5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C7F80" w:rsidRPr="003C7F80" w14:paraId="1AED85BA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996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18A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BD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65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B5B2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58E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D3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21 039,91928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FE4C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D6918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3A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C7F80" w:rsidRPr="003C7F80" w14:paraId="2C6F2F3D" w14:textId="77777777" w:rsidTr="00447756">
        <w:trPr>
          <w:trHeight w:val="2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F7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902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D5A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24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BB2C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5D9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B5E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19 956,99728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8903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4D27F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32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C7F80" w:rsidRPr="003C7F80" w14:paraId="3D4567F7" w14:textId="77777777" w:rsidTr="00447756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101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803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EF3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CE2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31745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8F2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AF6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1 082,92200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8776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2A098FB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BDB75D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144A079A" w14:textId="77777777" w:rsidTr="00447756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4F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8E0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DAC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6A5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BE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F8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4D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88 091,01067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561E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704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247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4889498" w14:textId="77777777" w:rsidTr="00447756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5E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159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3F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C9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46A6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02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85A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88 091,01067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0FB7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974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EA9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431F964" w14:textId="77777777" w:rsidTr="00447756">
        <w:trPr>
          <w:trHeight w:val="22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811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E8C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24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15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AB46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6D0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76A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78 790,21137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A79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EA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25A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04B53C6" w14:textId="77777777" w:rsidTr="00447756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51F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168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F4B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CDE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8862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E84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9D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9 299,22630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814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578021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401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3C7F80" w:rsidRPr="003C7F80" w14:paraId="3C163CAD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AD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127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1FE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64A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AABF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24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786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1,57300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A32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071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3B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3A1FC9B" w14:textId="77777777" w:rsidTr="00447756">
        <w:trPr>
          <w:trHeight w:val="12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82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F72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8E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DD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AE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570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3A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9 719,09640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79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F29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021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7F3A5F8" w14:textId="77777777" w:rsidTr="00447756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8E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622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финансовых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50A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CC4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F545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2F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A7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9 719,09640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9F3C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CE3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CA8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AFFC85E" w14:textId="77777777" w:rsidTr="00447756">
        <w:trPr>
          <w:trHeight w:val="22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E2A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E60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623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4AC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28CA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751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2FDE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8 911,29620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34C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701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F15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9138400" w14:textId="77777777" w:rsidTr="00447756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858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766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EA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C9A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3A7B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62B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A9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807,80020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7F6F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507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1DA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34A9515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DE0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66D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Резервные фонды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3E1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E49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93ED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DCD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F3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1 112,63870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D102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58C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A5C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FDF8D36" w14:textId="77777777" w:rsidTr="00447756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3AC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5FE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Резервный фонд администрации Ясиноватского муниципального округа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D2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951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6330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02 000 09000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E0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2A2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1 112,63870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3F7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82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CA2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6746F42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2B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9B2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92D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F9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C62C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02 000 09000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46A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1E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1 112,63870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E956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E5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96C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FAC5505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2EA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003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8E6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D22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AF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2E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548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131,71500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2A7B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34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BB1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B7092F8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4C2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410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Мобилизационная и </w:t>
            </w:r>
            <w:proofErr w:type="gramStart"/>
            <w:r w:rsidRPr="003C7F80">
              <w:rPr>
                <w:color w:val="000000"/>
                <w:szCs w:val="28"/>
              </w:rPr>
              <w:t>вневойсковая  подготовка</w:t>
            </w:r>
            <w:proofErr w:type="gramEnd"/>
            <w:r w:rsidRPr="003C7F8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04A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52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99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95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62B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131,71500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B9BF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37B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D55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D888B46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138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F1F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B61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8C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90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A7F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65F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131,71500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E3C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DC6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BDA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4B933A5" w14:textId="77777777" w:rsidTr="00447756">
        <w:trPr>
          <w:trHeight w:val="22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E8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06E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7B2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64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F4C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49D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AAF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124,38200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037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901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695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DB744C9" w14:textId="77777777" w:rsidTr="00447756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3E5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9EE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B5F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D1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40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C4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AF2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7,33300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6F24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E2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8E2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ACFA8B9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AB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C72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BAE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B97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D9E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69C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A7E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37 185,68679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8246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6C3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052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26E870D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BA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6D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Транспорт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59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C7B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80D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8B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394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CBA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79875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4941C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1FA22438" w14:textId="77777777" w:rsidTr="00447756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EA4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20A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859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44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8D8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3400024100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9BE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BBE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4 202,18000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12AF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DB3F9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23849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715A5795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34E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B94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0B8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0F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1E8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3400024100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320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22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4 202,18000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4D1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743474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114A4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60BDA077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E34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68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5EF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B36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14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6D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A57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32 983,50679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72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12F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9D9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1FCF3A7" w14:textId="77777777" w:rsidTr="00447756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E3B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138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95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CE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CC3C" w14:textId="77777777" w:rsidR="003C7F80" w:rsidRPr="003C7F80" w:rsidRDefault="003C7F80" w:rsidP="005F0201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34 000 07100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02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0B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2 172,62626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8E66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C2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41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414B83A" w14:textId="77777777" w:rsidTr="00447756">
        <w:trPr>
          <w:trHeight w:val="10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285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167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18B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035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1EE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34 000 07100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E0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C5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2 172,62626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F73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2CF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986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CDC49A9" w14:textId="77777777" w:rsidTr="00447756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C4DA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FB0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C1D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389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E120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43 000 12000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69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D52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30 810,88053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65B5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A2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216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92060B0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A3E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722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C8D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C00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5D3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43 000 12000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93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CF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30 810,88053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B7A4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4F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A97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E7995F3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3DD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5AC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AA8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E62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D36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800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E7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59 766,62591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12A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E1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6C3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0058F57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78A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3FD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0CF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49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EB6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20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E7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745,00000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6B4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5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609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0E44562" w14:textId="77777777" w:rsidTr="00447756">
        <w:trPr>
          <w:trHeight w:val="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CF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915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CAC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B89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53B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43 000 08000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606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4A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745,00000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A6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F5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296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726DFB7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7D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048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FC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E9B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F6E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43 000 08000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4C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F1D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745,00000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0A8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B3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9D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FA1BB1D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4A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D14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Благоустройство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A2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14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3A5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72C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C9A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47 084,35352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50C3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74F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2F0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236AE48" w14:textId="77777777" w:rsidTr="00447756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41B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F9C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благоустройство городов, сел, поселков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31E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A3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EDC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43 000 09000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F9B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3A2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22 464,04120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869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0E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966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35BD07F" w14:textId="77777777" w:rsidTr="00447756">
        <w:trPr>
          <w:trHeight w:val="10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A5A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97B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EE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D42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ED3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43 000 09000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96F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63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22 464,04120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BBA3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0F6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F9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3877218" w14:textId="77777777" w:rsidTr="00447756">
        <w:trPr>
          <w:trHeight w:val="14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6F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398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C98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0F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9D1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CB2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A5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15 354,62632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376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50E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79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E2FB93B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C5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13B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20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238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1C0F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247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F23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15 354,62632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D69D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2D3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2AA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D5701BE" w14:textId="77777777" w:rsidTr="00447756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FC9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76A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ремонт и содержание линий наружного освещения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2B1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31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E7C0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454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560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9 265,68600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B6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D33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03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B0CE929" w14:textId="77777777" w:rsidTr="00447756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ABF3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C87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95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8C7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5AC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43 000 11000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1C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A0E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9 265,68600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7750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1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655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5578D45" w14:textId="77777777" w:rsidTr="00447756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92B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B25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02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103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F02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00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8A1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11 937,27239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264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9C9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04A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D6667E5" w14:textId="77777777" w:rsidTr="00447756">
        <w:trPr>
          <w:trHeight w:val="1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88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05B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46D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0A9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095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E59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62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11 937,27239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581E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A10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A47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4DA1904" w14:textId="77777777" w:rsidTr="00447756">
        <w:trPr>
          <w:trHeight w:val="21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61C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48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FCB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F35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0C6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A30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90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035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10 915,94039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73BA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AED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5B6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18102DC" w14:textId="77777777" w:rsidTr="00447756">
        <w:trPr>
          <w:trHeight w:val="1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9AC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76F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19C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DF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8D1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C45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ADB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1 021,10900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589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7BA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2D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CFAB98C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705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78D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DB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A43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F4D8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E4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45A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0,22300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D01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F8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DC4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6C6062F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2D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0C0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9F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B4D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89D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0E1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74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426 695,46182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D56A6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60139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DB57D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3A8CFC1A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17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A4A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Дошкольное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CD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D6B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0E9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83E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6A8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93 624,49026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E23BB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1A114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B14DDC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23D71E31" w14:textId="77777777" w:rsidTr="00447756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3E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966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B81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5AD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0BB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14 000 01010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B0C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33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66 588,40282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4AAB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3A0FFF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88C41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46D83555" w14:textId="77777777" w:rsidTr="00447756">
        <w:trPr>
          <w:trHeight w:val="2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F8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152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035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AEE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81A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14 000 01010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631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981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55 454,53455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78744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12DF4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0B917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6E2E2F20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D31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55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478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1F1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C5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4B0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14 000 01010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962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0F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11 133,86827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71C6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D2E78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709CDF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3B6C649C" w14:textId="77777777" w:rsidTr="00447756">
        <w:trPr>
          <w:trHeight w:val="31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E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58B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</w:t>
            </w:r>
            <w:r w:rsidRPr="003C7F80">
              <w:rPr>
                <w:color w:val="000000"/>
                <w:szCs w:val="28"/>
              </w:rPr>
              <w:br/>
              <w:t>от 7 июня 2024 года № 80-РЗ)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8CE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D3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882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14 000 23210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A3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03D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25 759,65550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40FC7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22508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770E4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4549197F" w14:textId="77777777" w:rsidTr="00447756">
        <w:trPr>
          <w:trHeight w:val="22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76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B22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73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5C1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840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14 000 23210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81D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323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25 345,36093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EA8D7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5E44B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7E4C7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1EC89FE6" w14:textId="77777777" w:rsidTr="00447756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FEE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58C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E1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93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B3E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14 000 23210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E6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D70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414,29457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D82F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AD2E3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D3073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510BF13C" w14:textId="77777777" w:rsidTr="00447756">
        <w:trPr>
          <w:trHeight w:val="32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09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59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4C0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41C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EAC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B812" w14:textId="77777777" w:rsidR="003C7F80" w:rsidRPr="003C7F80" w:rsidRDefault="003C7F80" w:rsidP="005F0201">
            <w:pPr>
              <w:spacing w:line="240" w:lineRule="auto"/>
              <w:ind w:left="-88"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RT220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48C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DE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1 276,43194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BBC24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18AEE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F9B11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51BD364A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6CE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C4A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67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012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773C" w14:textId="77777777" w:rsidR="003C7F80" w:rsidRPr="003C7F80" w:rsidRDefault="003C7F80" w:rsidP="005F0201">
            <w:pPr>
              <w:spacing w:line="240" w:lineRule="auto"/>
              <w:ind w:left="-88"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RT220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FD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2D5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1 276,43194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FDE0B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A1979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41DCB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39543F4B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9E9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857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Общее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E1F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F83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9CF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5A8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490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269 866,74754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377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A60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595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1F7849B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CF9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10D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6D3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5C1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2C3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99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6A5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176 997,40880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6A9C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483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FE1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2D2270B" w14:textId="77777777" w:rsidTr="00447756">
        <w:trPr>
          <w:trHeight w:val="21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EB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FD8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ED0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D5D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ABE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436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382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158 592,19580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29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909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33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A15DBAE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C51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64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B82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72A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68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346D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284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9D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18 405,21300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57D6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35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DB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C48AC75" w14:textId="77777777" w:rsidTr="00447756">
        <w:trPr>
          <w:trHeight w:val="29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992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1E3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09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5E8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3B7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L3030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C0D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D1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6 956,00616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7DD8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A5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5ED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A1B9EB9" w14:textId="77777777" w:rsidTr="00447756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CE77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57D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8EA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8C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DFB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L3030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0EC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A59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6 956,00616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25B6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DF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BDD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33A8C2D" w14:textId="77777777" w:rsidTr="00447756">
        <w:trPr>
          <w:trHeight w:val="16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1E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72A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1A7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A1C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E307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L3040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6E2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2D4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3 700,87934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E0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8B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402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97B20F9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982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68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E91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A1F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CB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9B3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L3040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0F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EDF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3 700,87934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8C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E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236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9E89351" w14:textId="77777777" w:rsidTr="00447756">
        <w:trPr>
          <w:trHeight w:val="24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B7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D88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</w:t>
            </w:r>
            <w:r w:rsidRPr="003C7F80">
              <w:rPr>
                <w:color w:val="000000"/>
                <w:szCs w:val="28"/>
              </w:rPr>
              <w:br/>
              <w:t>от 7 июня 2024 года № 80-РЗ)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30A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0AF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D4E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14 000 23220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E2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61B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67 274,94350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A742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C9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A45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2B596DA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71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5EB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2C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A60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7AB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14 000 23220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8BD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6F2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67 274,94350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9A5FFE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57783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6AAD4E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13288110" w14:textId="77777777" w:rsidTr="00447756">
        <w:trPr>
          <w:trHeight w:val="39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FE3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71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E4A3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3C7F80">
              <w:rPr>
                <w:color w:val="000000"/>
                <w:szCs w:val="28"/>
              </w:rPr>
              <w:br w:type="page"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r w:rsidRPr="003C7F80">
              <w:rPr>
                <w:color w:val="000000"/>
                <w:szCs w:val="28"/>
              </w:rPr>
              <w:br w:type="page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1AF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45D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704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10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EA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234,36000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B2D0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F314E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76C9C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5F174D97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F0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912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A3F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2A6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2AD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E1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88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234,36000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8D3DA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83CDB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78DF3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10B04505" w14:textId="77777777" w:rsidTr="00447756">
        <w:trPr>
          <w:trHeight w:val="3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7E3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B33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B65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6A7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28A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5FC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EA2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6 523,68897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2E944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FB730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78004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7172A5FF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89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74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A2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EB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B6D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B20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482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CDF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6 523,68897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A2853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DD9A0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6B9CF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4F09D70D" w14:textId="77777777" w:rsidTr="00447756">
        <w:trPr>
          <w:trHeight w:val="18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0C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839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FCE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B5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426C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10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2A4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3 101,24218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F072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25C474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27984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7C4C618A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DFD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3E4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123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FC8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A441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A40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CD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3 101,24218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0205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9C9F1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8EE74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386E90BC" w14:textId="77777777" w:rsidTr="00447756">
        <w:trPr>
          <w:trHeight w:val="42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F2E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66D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98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A8C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022E" w14:textId="77777777" w:rsidR="003C7F80" w:rsidRPr="003C7F80" w:rsidRDefault="003C7F80" w:rsidP="005F0201">
            <w:pPr>
              <w:spacing w:line="240" w:lineRule="auto"/>
              <w:ind w:left="-88"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RT220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612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B33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5 078,21859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903EB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C1FF1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63F9B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69CEE12F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44D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78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F03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97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F1D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66C7" w14:textId="77777777" w:rsidR="003C7F80" w:rsidRPr="003C7F80" w:rsidRDefault="003C7F80" w:rsidP="005F0201">
            <w:pPr>
              <w:spacing w:line="240" w:lineRule="auto"/>
              <w:ind w:left="-88"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RT220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C2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2D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5 078,21859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50D2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BA8F4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172AB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</w:tr>
      <w:tr w:rsidR="003C7F80" w:rsidRPr="003C7F80" w14:paraId="656CB78E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AA1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B19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85A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5B4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57F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2F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C8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35 291,71416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64C3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E08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63C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717E5DB" w14:textId="77777777" w:rsidTr="00447756">
        <w:trPr>
          <w:trHeight w:val="15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B7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243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67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7B9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F8F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3D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D13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22 627,48914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BACE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F5A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2E0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C74508A" w14:textId="77777777" w:rsidTr="00447756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E85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122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AB9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09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0BA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75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868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21 442,24214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BF6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CA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30C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C473DF4" w14:textId="77777777" w:rsidTr="00447756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81B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438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DAD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AF3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B36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E37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016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1 185,24700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9B1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6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D6C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A0B3DF1" w14:textId="77777777" w:rsidTr="00447756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9E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48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6B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5C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574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B17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B0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12 664,22502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819D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8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D33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E269FF9" w14:textId="77777777" w:rsidTr="00447756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2E6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84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F5D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28F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937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4E6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20F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38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10 337,12502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5528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6B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8F3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696C962" w14:textId="77777777" w:rsidTr="00447756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E46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3DA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C0A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D5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EADF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6A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74D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2 327,10000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29A1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BE2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78F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1DA5B92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9C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FDA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Молодежная политика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0F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13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458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837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6AB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60,23000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302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54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54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3A2A8E1" w14:textId="77777777" w:rsidTr="00447756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D24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7FE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7F4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0B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ABF97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10 000 03010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C5B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F0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31,07000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CAAC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1EE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88D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FB9470C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9F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49D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511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8C1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38C8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10 000 03010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415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D45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31,07000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FD63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5E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B0E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20649C4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4DD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C03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Военно-патриотическое воспитание молодежи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D88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69E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282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D97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1D3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29,16000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AC9C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9D2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98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4EDA97D" w14:textId="77777777" w:rsidTr="00447756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9B2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F9F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217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8B5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D8B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2E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BF5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29,16000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632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438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728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5A32870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E61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FDB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Другие вопросы в области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04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D84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0EB0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54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8EF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27 852,27986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CC05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AF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AA0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87F1977" w14:textId="77777777" w:rsidTr="00447756">
        <w:trPr>
          <w:trHeight w:val="1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0C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92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02F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800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F6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76D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E1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3A12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3 591,98347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B2E4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98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0E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6284E15" w14:textId="77777777" w:rsidTr="00447756">
        <w:trPr>
          <w:trHeight w:val="22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BF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601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8D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039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4DE2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C06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04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3 438,88347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87C7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EBF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8B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C1F51DB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6C6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46B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D2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851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AC7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98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E06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153,10000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CC21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B5F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79E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254D4F7" w14:textId="77777777" w:rsidTr="00447756">
        <w:trPr>
          <w:trHeight w:val="10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2E9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AC8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652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68B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996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A71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BA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13 118,97500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2592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8D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20F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E1D347E" w14:textId="77777777" w:rsidTr="00447756">
        <w:trPr>
          <w:trHeight w:val="22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EB0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9F6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90B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2D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3562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EF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42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11 648,27500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7D8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EBC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CCD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5DCDAD8" w14:textId="77777777" w:rsidTr="00447756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A96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97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AAC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F7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0C3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FE3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423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428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1 470,70000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008F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D61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CD5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AEB3A4B" w14:textId="77777777" w:rsidTr="00447756">
        <w:trPr>
          <w:trHeight w:val="14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98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1A0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7FC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4F2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C79E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CB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BCF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7 349,96700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62D3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4B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BAB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5864FB8" w14:textId="77777777" w:rsidTr="00447756">
        <w:trPr>
          <w:trHeight w:val="22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443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93D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C99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AA26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3F3D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C2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A35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6 288,18700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3DC7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FDF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196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4FD1958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34B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09E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DB8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9A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FC42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3EB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3BB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1 061,43000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F972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96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26B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A4FA154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F6C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C1E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AE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415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7FA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14 000 07040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EE9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67F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0,35000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BE07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74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C1F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444ADEC" w14:textId="77777777" w:rsidTr="00447756">
        <w:trPr>
          <w:trHeight w:val="14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FEB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6FB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0F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653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9440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32F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08A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3 791,35439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DA1F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7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592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6DCCE48" w14:textId="77777777" w:rsidTr="00447756">
        <w:trPr>
          <w:trHeight w:val="2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E32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103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B77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6D8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8B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2A1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DF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90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3 683,13239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88F1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F6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AC6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5B6DF11" w14:textId="77777777" w:rsidTr="00447756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5D3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2EF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C31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87B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7331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CE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E6D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56,60000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67DD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F36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97A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2788952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78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D59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C09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A26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DD5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854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09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51,62200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2E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A5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398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AB544BC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0A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BFF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331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89F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530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29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55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40 973,83986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2E90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E85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19B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37A7DA9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CB4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E4C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Культура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425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F4B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01D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B4E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D2C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33 546,45219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AA8C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13B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2E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F27E8EC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8E2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DB7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развитие библиотечного дела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21C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34E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3DD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E0A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63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13 767,33900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B27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665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E8E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CFC71AE" w14:textId="77777777" w:rsidTr="00447756">
        <w:trPr>
          <w:trHeight w:val="21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86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B06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78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C3B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51EB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89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7B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12 126,30800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6CC8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D1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CA3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C6B6A62" w14:textId="77777777" w:rsidTr="00447756">
        <w:trPr>
          <w:trHeight w:val="1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132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8B1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0B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39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68300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C6C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E12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1 641,03100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34C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8C3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FB3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A2D2B82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F48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274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развитие музейного дела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630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DEC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AE0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8F3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470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3 409,78419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D4A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803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034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E3779A2" w14:textId="77777777" w:rsidTr="00447756">
        <w:trPr>
          <w:trHeight w:val="22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F1F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857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264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82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B91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7D4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F9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2 446,86819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15F5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BB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FBD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AAF864A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2D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EFB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34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E0B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99E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650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67C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962,91600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60E6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A5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AFA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94F11E2" w14:textId="77777777" w:rsidTr="0044775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6D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A61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2B2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67B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AA4E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5AB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D3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15 341,25900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DB3D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11B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203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63E0FBC" w14:textId="77777777" w:rsidTr="00447756">
        <w:trPr>
          <w:trHeight w:val="23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E99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FB3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E05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68E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575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186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9D3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13 582,76400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C9F4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0FB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32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3DA8F2C" w14:textId="77777777" w:rsidTr="00447756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69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116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E11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FBC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E5E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407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A03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5F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1 758,49500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6670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61A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23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55451F9" w14:textId="77777777" w:rsidTr="00447756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3E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26A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4B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53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EFA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2D5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419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1 028,07000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B0A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B6D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17F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DCEDF19" w14:textId="77777777" w:rsidTr="00447756">
        <w:trPr>
          <w:trHeight w:val="10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7ED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FA7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9B3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6DF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2574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A2D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DC5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1 028,07000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3D5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491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3B8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897013C" w14:textId="77777777" w:rsidTr="00447756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AF7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5BCA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2AA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6C2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21AD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D51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EA9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7 427,38767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B18B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3D1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0EF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8E27FD0" w14:textId="77777777" w:rsidTr="00447756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484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410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973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AFE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4799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9D3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F8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4 627,93800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FD01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54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25A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669EF36" w14:textId="77777777" w:rsidTr="00447756">
        <w:trPr>
          <w:trHeight w:val="22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29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266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00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11D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668A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7D6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6D8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3 638,75500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A763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EE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CF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1B34CA6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CA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C30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C05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6B5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1EF3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10 000 01120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3B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0D4F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989,18300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67D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3C9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1B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A4A963A" w14:textId="77777777" w:rsidTr="00447756">
        <w:trPr>
          <w:trHeight w:val="15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64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C18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67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DA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18F7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A0B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207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2 799,44967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C68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E5A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2E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1B5B7A5" w14:textId="77777777" w:rsidTr="00447756">
        <w:trPr>
          <w:trHeight w:val="22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1A8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25E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C53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EF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7186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0BE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72A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2 589,89267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4CF5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A99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671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5A16054" w14:textId="77777777" w:rsidTr="00447756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0A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C87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C0D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E89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41C5" w14:textId="77777777" w:rsidR="003C7F80" w:rsidRPr="003C7F80" w:rsidRDefault="003C7F80" w:rsidP="00CE4012">
            <w:pPr>
              <w:spacing w:line="240" w:lineRule="auto"/>
              <w:ind w:right="-149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1D0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5B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209,55700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30B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859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CD8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7AF4428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37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4FC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15B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91D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601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256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DD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3 401,79181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BEA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2B0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7EA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712BDAC" w14:textId="77777777" w:rsidTr="00447756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8AC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8CE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36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9D3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76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2FE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2A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3 401,79181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1D2D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5A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811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C91784B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4E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128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3E0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Обеспечение подвоза гуманитарных грузов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869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D01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A5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5500005000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FA6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FC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271,98900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094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36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AAF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6355EA6" w14:textId="77777777" w:rsidTr="00447756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C49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129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ABB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B98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950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F2C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5500005000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E5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F3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271,98900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2B17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6B1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A75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0359523" w14:textId="77777777" w:rsidTr="00447756">
        <w:trPr>
          <w:trHeight w:val="2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DF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DE4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 xml:space="preserve">Осуществление органами местного самоуправления отдельных </w:t>
            </w:r>
            <w:proofErr w:type="spellStart"/>
            <w:r w:rsidRPr="003C7F80">
              <w:rPr>
                <w:color w:val="000000"/>
                <w:szCs w:val="28"/>
              </w:rPr>
              <w:t>государственныхполномочий</w:t>
            </w:r>
            <w:proofErr w:type="spellEnd"/>
            <w:r w:rsidRPr="003C7F80">
              <w:rPr>
                <w:color w:val="000000"/>
                <w:szCs w:val="28"/>
              </w:rPr>
              <w:t xml:space="preserve"> </w:t>
            </w:r>
            <w:proofErr w:type="spellStart"/>
            <w:r w:rsidRPr="003C7F80">
              <w:rPr>
                <w:color w:val="000000"/>
                <w:szCs w:val="28"/>
              </w:rPr>
              <w:t>Донейкой</w:t>
            </w:r>
            <w:proofErr w:type="spellEnd"/>
            <w:r w:rsidRPr="003C7F80">
              <w:rPr>
                <w:color w:val="000000"/>
                <w:szCs w:val="28"/>
              </w:rPr>
              <w:t xml:space="preserve">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21E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B27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9D9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2400023130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494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FA4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3 129,80281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C9AC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E9C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8D6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D992B60" w14:textId="77777777" w:rsidTr="00447756">
        <w:trPr>
          <w:trHeight w:val="2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4F0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94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09B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098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40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2400023130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0A2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99A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2 608,16901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8C40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465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478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B48444F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0A7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7C8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264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467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00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2400023130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BE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7B8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521,63380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DCFE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982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C63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E478E71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6F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2192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B1C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2EE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887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1A8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194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16 315,36566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8FA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284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155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59B128A" w14:textId="77777777" w:rsidTr="00447756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4F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1C3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Физическая культура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11A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DDB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186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3BB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2D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13 298,37199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0E69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EF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EB2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70E4E18" w14:textId="77777777" w:rsidTr="00447756">
        <w:trPr>
          <w:trHeight w:val="14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EEE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135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0BA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E98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7E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714A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244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D14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140,23800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45DD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10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24C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5BD6F7D" w14:textId="77777777" w:rsidTr="00447756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AED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F3F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B7B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48B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6EEC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106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04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140,23800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F4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18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662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8AC7093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EF8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846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Финансовое обеспечение мероприятий по подготовке тренировочных площадок, спортивных сооружений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468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0288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45BF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522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85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50,41500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1803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E72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15E9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2BD7233E" w14:textId="77777777" w:rsidTr="00447756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849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FF0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750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8F8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B56B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8F4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921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50,41500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088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F6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E7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280001B" w14:textId="77777777" w:rsidTr="00447756">
        <w:trPr>
          <w:trHeight w:val="14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FD23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A03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FB3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F3A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2D9B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738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717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10 585,10899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6766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AE9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72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5454CC91" w14:textId="77777777" w:rsidTr="00447756">
        <w:trPr>
          <w:trHeight w:val="23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0C7F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140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963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9D8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57A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4F0B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427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D2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9 705,05399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EE80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E42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D87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B8CBA7B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BF6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8FE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E8C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268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F0E6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519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FAD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880,05500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0EC3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47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144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60E5C91" w14:textId="77777777" w:rsidTr="00447756">
        <w:trPr>
          <w:trHeight w:val="22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FBB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F3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0B6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CD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F10A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013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B37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2 384,31000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981D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1C5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7D4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7355F4C" w14:textId="77777777" w:rsidTr="00447756">
        <w:trPr>
          <w:trHeight w:val="23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1AF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4BFA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6BE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F5C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4CFCB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810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B58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2 190,96800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CB64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2D7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2BDD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EB6ED14" w14:textId="77777777" w:rsidTr="00447756">
        <w:trPr>
          <w:trHeight w:val="10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9C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lastRenderedPageBreak/>
              <w:t>144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DF3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B9A3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60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D3E2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10 000 02060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6A7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C16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193,34200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F982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076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A77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1FA32048" w14:textId="77777777" w:rsidTr="00447756">
        <w:trPr>
          <w:trHeight w:val="8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F87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1C7C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BB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AF8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15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10000L0442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F6D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0A6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138,30000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77D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A20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F893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7AFD519B" w14:textId="77777777" w:rsidTr="00447756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2DD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859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C374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0B90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65A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10000L0442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CF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AE6F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138,30000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811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FBA3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8378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06566C2F" w14:textId="77777777" w:rsidTr="00447756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9E4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8E2B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E92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503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4B4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17CA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811E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3 016,99367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A227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A69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F95E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4626E173" w14:textId="77777777" w:rsidTr="00447756">
        <w:trPr>
          <w:trHeight w:val="1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032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5606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F00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4FAC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563F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83C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161C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2 589,89267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0EC21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89D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3E3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31686219" w14:textId="77777777" w:rsidTr="00447756">
        <w:trPr>
          <w:trHeight w:val="1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D82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149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7F8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2CD7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F7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1500" w14:textId="77777777" w:rsidR="003C7F80" w:rsidRPr="003C7F80" w:rsidRDefault="003C7F80" w:rsidP="005D2FA3">
            <w:pPr>
              <w:spacing w:line="240" w:lineRule="auto"/>
              <w:ind w:left="-88"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30 000 04000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505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200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851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427,10100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732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3C7F8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6D5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1701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7F80" w:rsidRPr="003C7F80" w14:paraId="687D26CB" w14:textId="77777777" w:rsidTr="0044775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1FAB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C7F80">
              <w:rPr>
                <w:color w:val="000000"/>
                <w:szCs w:val="28"/>
              </w:rPr>
              <w:t>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9AA4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 xml:space="preserve">Итого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764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161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9F89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3E88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D9AD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C7F80">
              <w:rPr>
                <w:b/>
                <w:bCs/>
                <w:color w:val="000000"/>
                <w:szCs w:val="28"/>
              </w:rPr>
              <w:t>712 003,05543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97566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C7F8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A2B2" w14:textId="77777777" w:rsidR="003C7F80" w:rsidRPr="003C7F80" w:rsidRDefault="003C7F80" w:rsidP="003C7F8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72F0" w14:textId="77777777" w:rsidR="003C7F80" w:rsidRPr="003C7F80" w:rsidRDefault="003C7F80" w:rsidP="003C7F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5495E4CC" w14:textId="036FFA69" w:rsidR="0004026B" w:rsidRPr="0004026B" w:rsidRDefault="0004026B" w:rsidP="0004026B">
      <w:pPr>
        <w:spacing w:line="240" w:lineRule="auto"/>
        <w:ind w:firstLine="0"/>
        <w:jc w:val="left"/>
        <w:rPr>
          <w:szCs w:val="28"/>
        </w:rPr>
      </w:pPr>
    </w:p>
    <w:tbl>
      <w:tblPr>
        <w:tblW w:w="23036" w:type="dxa"/>
        <w:tblLayout w:type="fixed"/>
        <w:tblLook w:val="04A0" w:firstRow="1" w:lastRow="0" w:firstColumn="1" w:lastColumn="0" w:noHBand="0" w:noVBand="1"/>
      </w:tblPr>
      <w:tblGrid>
        <w:gridCol w:w="639"/>
        <w:gridCol w:w="3746"/>
        <w:gridCol w:w="1561"/>
        <w:gridCol w:w="688"/>
        <w:gridCol w:w="326"/>
        <w:gridCol w:w="688"/>
        <w:gridCol w:w="570"/>
        <w:gridCol w:w="1331"/>
        <w:gridCol w:w="374"/>
        <w:gridCol w:w="1134"/>
        <w:gridCol w:w="140"/>
        <w:gridCol w:w="1128"/>
        <w:gridCol w:w="858"/>
        <w:gridCol w:w="1309"/>
        <w:gridCol w:w="817"/>
        <w:gridCol w:w="324"/>
        <w:gridCol w:w="1375"/>
        <w:gridCol w:w="1619"/>
        <w:gridCol w:w="160"/>
        <w:gridCol w:w="50"/>
        <w:gridCol w:w="2410"/>
        <w:gridCol w:w="1619"/>
        <w:gridCol w:w="170"/>
      </w:tblGrid>
      <w:tr w:rsidR="00447756" w:rsidRPr="00942275" w14:paraId="50729471" w14:textId="77777777" w:rsidTr="00AF7DAC">
        <w:trPr>
          <w:gridAfter w:val="1"/>
          <w:wAfter w:w="170" w:type="dxa"/>
          <w:trHeight w:val="232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2736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4" w:name="RANGE!A1:I176"/>
            <w:r w:rsidRPr="00942275">
              <w:rPr>
                <w:color w:val="000000"/>
                <w:sz w:val="24"/>
                <w:szCs w:val="24"/>
              </w:rPr>
              <w:lastRenderedPageBreak/>
              <w:t> </w:t>
            </w:r>
            <w:bookmarkEnd w:id="4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2A95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71D7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1195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52B2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4E17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96BF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FBA52" w14:textId="684CB02B" w:rsidR="00942275" w:rsidRPr="00942275" w:rsidRDefault="00942275" w:rsidP="0004026B">
            <w:pPr>
              <w:tabs>
                <w:tab w:val="left" w:pos="309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Приложение № 3</w:t>
            </w:r>
            <w:r w:rsidRPr="00942275">
              <w:rPr>
                <w:color w:val="000000"/>
                <w:sz w:val="24"/>
                <w:szCs w:val="24"/>
              </w:rPr>
              <w:br/>
              <w:t xml:space="preserve">к Решению Ясиноватского </w:t>
            </w:r>
            <w:r w:rsidRPr="00942275">
              <w:rPr>
                <w:color w:val="000000"/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942275">
              <w:rPr>
                <w:color w:val="000000"/>
                <w:sz w:val="24"/>
                <w:szCs w:val="24"/>
              </w:rPr>
              <w:t>совета  Донецкой</w:t>
            </w:r>
            <w:proofErr w:type="gramEnd"/>
            <w:r w:rsidRPr="00942275">
              <w:rPr>
                <w:color w:val="000000"/>
                <w:sz w:val="24"/>
                <w:szCs w:val="24"/>
              </w:rPr>
              <w:t xml:space="preserve"> Народной Республики</w:t>
            </w:r>
            <w:r w:rsidRPr="00942275">
              <w:rPr>
                <w:color w:val="000000"/>
                <w:sz w:val="24"/>
                <w:szCs w:val="24"/>
              </w:rPr>
              <w:br/>
              <w:t>от</w:t>
            </w:r>
            <w:r w:rsidR="00515046">
              <w:rPr>
                <w:color w:val="000000"/>
                <w:sz w:val="24"/>
                <w:szCs w:val="24"/>
              </w:rPr>
              <w:t xml:space="preserve"> </w:t>
            </w:r>
            <w:r w:rsidR="00587293">
              <w:rPr>
                <w:color w:val="000000"/>
                <w:sz w:val="24"/>
                <w:szCs w:val="24"/>
                <w:u w:val="single"/>
              </w:rPr>
              <w:t>0</w:t>
            </w:r>
            <w:r w:rsidR="0004026B">
              <w:rPr>
                <w:color w:val="000000"/>
                <w:sz w:val="24"/>
                <w:szCs w:val="24"/>
                <w:u w:val="single"/>
              </w:rPr>
              <w:t>8</w:t>
            </w:r>
            <w:r w:rsidR="00515046" w:rsidRPr="00515046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587293">
              <w:rPr>
                <w:color w:val="000000"/>
                <w:sz w:val="24"/>
                <w:szCs w:val="24"/>
                <w:u w:val="single"/>
              </w:rPr>
              <w:t>ноября</w:t>
            </w:r>
            <w:r w:rsidR="00515046" w:rsidRPr="00515046">
              <w:rPr>
                <w:color w:val="000000"/>
                <w:sz w:val="24"/>
                <w:szCs w:val="24"/>
                <w:u w:val="single"/>
              </w:rPr>
              <w:t xml:space="preserve"> 2024 года</w:t>
            </w:r>
            <w:r w:rsidR="00515046">
              <w:rPr>
                <w:color w:val="000000"/>
                <w:sz w:val="24"/>
                <w:szCs w:val="24"/>
              </w:rPr>
              <w:t xml:space="preserve"> </w:t>
            </w:r>
            <w:r w:rsidRPr="00942275">
              <w:rPr>
                <w:color w:val="000000"/>
                <w:sz w:val="24"/>
                <w:szCs w:val="24"/>
              </w:rPr>
              <w:t>№</w:t>
            </w:r>
            <w:r w:rsidR="00515046">
              <w:rPr>
                <w:color w:val="000000"/>
                <w:sz w:val="24"/>
                <w:szCs w:val="24"/>
              </w:rPr>
              <w:t xml:space="preserve"> </w:t>
            </w:r>
            <w:r w:rsidR="00515046" w:rsidRPr="00515046">
              <w:rPr>
                <w:color w:val="000000"/>
                <w:sz w:val="24"/>
                <w:szCs w:val="24"/>
                <w:u w:val="single"/>
              </w:rPr>
              <w:t>140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C29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FCC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47756" w:rsidRPr="00942275" w14:paraId="688EDE1A" w14:textId="77777777" w:rsidTr="00AF7DAC">
        <w:trPr>
          <w:gridAfter w:val="1"/>
          <w:wAfter w:w="170" w:type="dxa"/>
          <w:trHeight w:val="22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5A2B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F52DF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DE1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6470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0E13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CE20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7374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6FD91" w14:textId="77777777" w:rsidR="0051504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Приложение № 3</w:t>
            </w:r>
            <w:r w:rsidRPr="00942275">
              <w:rPr>
                <w:color w:val="000000"/>
                <w:sz w:val="24"/>
                <w:szCs w:val="24"/>
              </w:rPr>
              <w:br/>
              <w:t xml:space="preserve">к Решению Ясиноватского </w:t>
            </w:r>
            <w:r w:rsidRPr="00942275">
              <w:rPr>
                <w:color w:val="000000"/>
                <w:sz w:val="24"/>
                <w:szCs w:val="24"/>
              </w:rPr>
              <w:br/>
              <w:t xml:space="preserve">муниципального </w:t>
            </w:r>
            <w:proofErr w:type="gramStart"/>
            <w:r w:rsidRPr="00942275">
              <w:rPr>
                <w:color w:val="000000"/>
                <w:sz w:val="24"/>
                <w:szCs w:val="24"/>
              </w:rPr>
              <w:t>совета  Донецкой</w:t>
            </w:r>
            <w:proofErr w:type="gramEnd"/>
            <w:r w:rsidRPr="00942275">
              <w:rPr>
                <w:color w:val="000000"/>
                <w:sz w:val="24"/>
                <w:szCs w:val="24"/>
              </w:rPr>
              <w:t xml:space="preserve"> Народной Республики </w:t>
            </w:r>
          </w:p>
          <w:p w14:paraId="22B05C63" w14:textId="668D64F5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 xml:space="preserve">от </w:t>
            </w:r>
            <w:r w:rsidRPr="00942275">
              <w:rPr>
                <w:color w:val="000000"/>
                <w:sz w:val="24"/>
                <w:szCs w:val="24"/>
                <w:u w:val="single"/>
              </w:rPr>
              <w:t>01.01.2024 г._№ 57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016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AD0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42275" w:rsidRPr="00942275" w14:paraId="6872425F" w14:textId="77777777" w:rsidTr="00AF7DAC">
        <w:trPr>
          <w:trHeight w:val="109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B6F4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14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7C1FE" w14:textId="77777777" w:rsidR="00942275" w:rsidRPr="00942275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Ведомственная структура расходов бюджета Ясиноватского муниципального округа на 2024 год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FBA7" w14:textId="77777777" w:rsidR="00942275" w:rsidRPr="00942275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E8F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F7DAC" w:rsidRPr="00942275" w14:paraId="6CE6E982" w14:textId="77777777" w:rsidTr="00AF7DAC">
        <w:trPr>
          <w:gridAfter w:val="3"/>
          <w:wAfter w:w="4199" w:type="dxa"/>
          <w:trHeight w:val="8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64E5" w14:textId="77777777" w:rsidR="00AF7DAC" w:rsidRPr="00447756" w:rsidRDefault="00AF7DAC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657A" w14:textId="77777777" w:rsidR="00AF7DAC" w:rsidRPr="00447756" w:rsidRDefault="00AF7DAC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Ясиноватского муниципального округа, разделов, подразделов, целевых статей и видов расходов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F3AF" w14:textId="77777777" w:rsidR="00AF7DAC" w:rsidRPr="00447756" w:rsidRDefault="00AF7DAC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62B6" w14:textId="77777777" w:rsidR="00AF7DAC" w:rsidRPr="00447756" w:rsidRDefault="00AF7DAC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66E8" w14:textId="280B34D4" w:rsidR="00AF7DAC" w:rsidRPr="00447756" w:rsidRDefault="00AF7DAC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5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8C80" w14:textId="77777777" w:rsidR="00AF7DAC" w:rsidRPr="00942275" w:rsidRDefault="00AF7DAC" w:rsidP="0094227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47756" w:rsidRPr="00942275" w14:paraId="129DD237" w14:textId="77777777" w:rsidTr="00AF7DAC">
        <w:trPr>
          <w:gridAfter w:val="2"/>
          <w:wAfter w:w="1789" w:type="dxa"/>
          <w:trHeight w:val="16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065A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9AB7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73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10F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002F" w14:textId="77777777" w:rsidR="00942275" w:rsidRPr="00447756" w:rsidRDefault="00942275" w:rsidP="00AF7DAC">
            <w:pPr>
              <w:spacing w:line="240" w:lineRule="auto"/>
              <w:ind w:left="-122"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F6F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7783" w14:textId="77777777" w:rsidR="00942275" w:rsidRPr="00447756" w:rsidRDefault="00942275" w:rsidP="00AF7DAC">
            <w:pPr>
              <w:spacing w:line="240" w:lineRule="auto"/>
              <w:ind w:left="-109"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BA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050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в том числе средства </w:t>
            </w:r>
            <w:proofErr w:type="gramStart"/>
            <w:r w:rsidRPr="00447756">
              <w:rPr>
                <w:color w:val="000000"/>
                <w:sz w:val="24"/>
                <w:szCs w:val="24"/>
              </w:rPr>
              <w:t>выше стоящих</w:t>
            </w:r>
            <w:proofErr w:type="gramEnd"/>
            <w:r w:rsidRPr="00447756">
              <w:rPr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17BD" w14:textId="77777777" w:rsidR="00942275" w:rsidRPr="00942275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95F6" w14:textId="77777777" w:rsidR="00942275" w:rsidRPr="00942275" w:rsidRDefault="00942275" w:rsidP="0094227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47756" w:rsidRPr="00942275" w14:paraId="299F26D3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45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58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CC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D77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21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291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A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A5EE" w14:textId="77777777" w:rsidR="00942275" w:rsidRPr="00447756" w:rsidRDefault="00942275" w:rsidP="00447756">
            <w:pPr>
              <w:spacing w:line="240" w:lineRule="auto"/>
              <w:ind w:right="600"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78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7771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048A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B5F822C" w14:textId="77777777" w:rsidTr="00AF7DAC">
        <w:trPr>
          <w:gridAfter w:val="2"/>
          <w:wAfter w:w="1789" w:type="dxa"/>
          <w:trHeight w:val="14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3A8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362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Ясиноватский муниципальный совет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BD4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B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F28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EE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31D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C4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21 039,91928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A9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92E0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77DB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32DE5C08" w14:textId="77777777" w:rsidTr="00AF7DAC">
        <w:trPr>
          <w:gridAfter w:val="2"/>
          <w:wAfter w:w="1789" w:type="dxa"/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82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B69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52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CF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EEA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F9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AAB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32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21 039,91928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418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068C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F7AF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166C3ED" w14:textId="77777777" w:rsidTr="00AF7DAC">
        <w:trPr>
          <w:gridAfter w:val="2"/>
          <w:wAfter w:w="1789" w:type="dxa"/>
          <w:trHeight w:val="22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7F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5E1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868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70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3D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38E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D00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7089" w14:textId="77777777" w:rsidR="00942275" w:rsidRPr="00447756" w:rsidRDefault="00942275" w:rsidP="00AF7DA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21 039,91928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29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3965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ABB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699D73B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723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ABC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717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E3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058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A06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38A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74B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21 039,91928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BCE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A752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E88F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600E96E" w14:textId="77777777" w:rsidTr="00AF7DAC">
        <w:trPr>
          <w:gridAfter w:val="2"/>
          <w:wAfter w:w="1789" w:type="dxa"/>
          <w:trHeight w:val="30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C84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11F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B1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4E3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A7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9F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12E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BC3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19 956,99728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B92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64DD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3D7F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5C88438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24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D38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274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C57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A8B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497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99D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B25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1 082,92200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76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68EA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B20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E900A2A" w14:textId="77777777" w:rsidTr="00AF7DAC">
        <w:trPr>
          <w:gridAfter w:val="2"/>
          <w:wAfter w:w="1789" w:type="dxa"/>
          <w:trHeight w:val="19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002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DD2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Администрация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57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66D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09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F9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66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19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104 509,23971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DB5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7 463,69781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E89E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D089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63CF9B4" w14:textId="77777777" w:rsidTr="00AF7DAC">
        <w:trPr>
          <w:gridAfter w:val="2"/>
          <w:wAfter w:w="1789" w:type="dxa"/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97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EE4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6E4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C5C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0B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4E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F7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FE0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95 660,91420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2A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4865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2A0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7EE3D3E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4B1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0C3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47756">
              <w:rPr>
                <w:color w:val="000000"/>
                <w:sz w:val="24"/>
                <w:szCs w:val="24"/>
              </w:rPr>
              <w:t>и  муниципального</w:t>
            </w:r>
            <w:proofErr w:type="gramEnd"/>
            <w:r w:rsidRPr="00447756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8A0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A48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DBC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801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9BD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A5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7 569,90353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F9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B4A5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EBEE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9D7C5F1" w14:textId="77777777" w:rsidTr="00AF7DAC">
        <w:trPr>
          <w:gridAfter w:val="2"/>
          <w:wAfter w:w="1789" w:type="dxa"/>
          <w:trHeight w:val="22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5C8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605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81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AF5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D32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AB4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A5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F5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7 569,90353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F12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ED2B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5A28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C2CC943" w14:textId="77777777" w:rsidTr="00AF7DAC">
        <w:trPr>
          <w:gridAfter w:val="2"/>
          <w:wAfter w:w="1789" w:type="dxa"/>
          <w:trHeight w:val="30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86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B9A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E2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FF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40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70E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40D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103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7 569,90353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8F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C865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9A6B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5E560A3" w14:textId="77777777" w:rsidTr="00AF7DAC">
        <w:trPr>
          <w:gridAfter w:val="2"/>
          <w:wAfter w:w="1789" w:type="dxa"/>
          <w:trHeight w:val="30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FD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979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E2B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61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A2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51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EF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F5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88 091,01067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18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F692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2FB7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AB0645A" w14:textId="77777777" w:rsidTr="00AF7DAC">
        <w:trPr>
          <w:gridAfter w:val="2"/>
          <w:wAfter w:w="1789" w:type="dxa"/>
          <w:trHeight w:val="22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42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60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2E8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89D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02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A9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91C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76B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88 091,01067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85D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DA0F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C48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A2AFFEC" w14:textId="77777777" w:rsidTr="00AF7DAC">
        <w:trPr>
          <w:gridAfter w:val="2"/>
          <w:wAfter w:w="1789" w:type="dxa"/>
          <w:trHeight w:val="31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A23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09C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AD9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D1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45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6F3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AE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77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78 790,21137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10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8C11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4ACE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AE7A778" w14:textId="77777777" w:rsidTr="00AF7DAC">
        <w:trPr>
          <w:gridAfter w:val="2"/>
          <w:wAfter w:w="1789" w:type="dxa"/>
          <w:trHeight w:val="16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FC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90F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B3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BD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C9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B65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6D9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30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9 299,22630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E0E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68A2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E052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45371A9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705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EFC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68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FA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B5B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7F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39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FFF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1,57300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F3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E59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67AD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229E26D" w14:textId="77777777" w:rsidTr="00AF7DAC">
        <w:trPr>
          <w:gridAfter w:val="2"/>
          <w:wAfter w:w="1789" w:type="dxa"/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14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61E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946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39C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07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C7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AB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14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1 112,63870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FC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05EF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7D02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5CC34F6B" w14:textId="77777777" w:rsidTr="00AF7DAC">
        <w:trPr>
          <w:gridAfter w:val="2"/>
          <w:wAfter w:w="1789" w:type="dxa"/>
          <w:trHeight w:val="1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638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726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Резервный фонд администрации Ясиноватского муниципального округа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B7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9B6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27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D04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02 000 09000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4D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43B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1 112,63870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08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D0BE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EDE5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B7FBEB2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AA1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159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F9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8F5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96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4D0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02 000 09000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B1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5A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1 112,63870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A4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8BFD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5064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EB43609" w14:textId="77777777" w:rsidTr="00AF7DAC">
        <w:trPr>
          <w:gridAfter w:val="2"/>
          <w:wAfter w:w="1789" w:type="dxa"/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7C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5DB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3E1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F7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1F6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4B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409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80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BA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88BF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087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47CF4F0D" w14:textId="77777777" w:rsidTr="00AF7DAC">
        <w:trPr>
          <w:gridAfter w:val="2"/>
          <w:wAfter w:w="1789" w:type="dxa"/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E6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3CBA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68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D57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E50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38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A37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22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637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BB82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4B92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70FCDE9" w14:textId="77777777" w:rsidTr="00AF7DAC">
        <w:trPr>
          <w:gridAfter w:val="2"/>
          <w:wAfter w:w="1789" w:type="dxa"/>
          <w:trHeight w:val="19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8F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C8D2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F3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74E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AD7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4E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95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DB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F6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131,71500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ACB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90D4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39126D4" w14:textId="77777777" w:rsidTr="00AF7DAC">
        <w:trPr>
          <w:gridAfter w:val="2"/>
          <w:wAfter w:w="1789" w:type="dxa"/>
          <w:trHeight w:val="30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51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ED2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19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AF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2C0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D31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35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44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124,38200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0DE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124,38200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4C35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790F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682018B" w14:textId="77777777" w:rsidTr="00AF7DAC">
        <w:trPr>
          <w:gridAfter w:val="2"/>
          <w:wAfter w:w="1789" w:type="dxa"/>
          <w:trHeight w:val="15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57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E45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FD3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89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975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616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CDB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82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7,33300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E7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7,33300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CC77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D62B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60A42CA" w14:textId="77777777" w:rsidTr="00AF7DAC">
        <w:trPr>
          <w:gridAfter w:val="2"/>
          <w:wAfter w:w="1789" w:type="dxa"/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08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D93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0FB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CB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AB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E47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3D4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F3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A7D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5A0E0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D9BBE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78578A1C" w14:textId="77777777" w:rsidTr="00AF7DAC">
        <w:trPr>
          <w:gridAfter w:val="2"/>
          <w:wAfter w:w="1789" w:type="dxa"/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30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00C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C4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ED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12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812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EB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AB5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95C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019C9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E1F3E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948806E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4B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50867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proofErr w:type="gramStart"/>
            <w:r w:rsidRPr="00447756">
              <w:rPr>
                <w:color w:val="000000"/>
                <w:sz w:val="24"/>
                <w:szCs w:val="24"/>
              </w:rPr>
              <w:t>трансферты,передаваемые</w:t>
            </w:r>
            <w:proofErr w:type="spellEnd"/>
            <w:proofErr w:type="gramEnd"/>
            <w:r w:rsidRPr="00447756">
              <w:rPr>
                <w:color w:val="000000"/>
                <w:sz w:val="24"/>
                <w:szCs w:val="24"/>
              </w:rPr>
              <w:t xml:space="preserve"> бюджетам муниципальных округов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15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12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7E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86A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3400024100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F5C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F0B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684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5C4B8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CB3F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6C8BC85" w14:textId="77777777" w:rsidTr="00AF7DAC">
        <w:trPr>
          <w:gridAfter w:val="2"/>
          <w:wAfter w:w="1789" w:type="dxa"/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E7C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FCC1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099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C1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55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2A1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3400024100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9A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460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E81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4 202,18000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E0602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D573D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82192D7" w14:textId="77777777" w:rsidTr="00AF7DAC">
        <w:trPr>
          <w:gridAfter w:val="2"/>
          <w:wAfter w:w="1789" w:type="dxa"/>
          <w:trHeight w:val="5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F8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63E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46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458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6C3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8D8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872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EC0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3 401,79181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F6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3 129,80281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730E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CFBB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40313E3B" w14:textId="77777777" w:rsidTr="00AF7DAC">
        <w:trPr>
          <w:gridAfter w:val="2"/>
          <w:wAfter w:w="1789" w:type="dxa"/>
          <w:trHeight w:val="6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29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2D2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062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6B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2C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2A5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163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AC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3 401,79181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C1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3 129,80281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FE8D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34B0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36D7639" w14:textId="77777777" w:rsidTr="00AF7DAC">
        <w:trPr>
          <w:gridAfter w:val="2"/>
          <w:wAfter w:w="1789" w:type="dxa"/>
          <w:trHeight w:val="7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21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302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подвоза гуманитарных грузов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04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E4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42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8720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5500005000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74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18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271,98900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114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9E3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5AFF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D05A676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1F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23B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82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B86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09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C1D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5500005000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3E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564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271,98900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28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5060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5706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EB04625" w14:textId="77777777" w:rsidTr="00AF7DAC">
        <w:trPr>
          <w:gridAfter w:val="2"/>
          <w:wAfter w:w="1789" w:type="dxa"/>
          <w:trHeight w:val="3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D98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EA8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proofErr w:type="spellStart"/>
            <w:r w:rsidRPr="00447756">
              <w:rPr>
                <w:color w:val="000000"/>
                <w:sz w:val="24"/>
                <w:szCs w:val="24"/>
              </w:rPr>
              <w:t>государственныхполномочий</w:t>
            </w:r>
            <w:proofErr w:type="spellEnd"/>
            <w:r w:rsidRPr="004477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756">
              <w:rPr>
                <w:color w:val="000000"/>
                <w:sz w:val="24"/>
                <w:szCs w:val="24"/>
              </w:rPr>
              <w:t>Донейкой</w:t>
            </w:r>
            <w:proofErr w:type="spellEnd"/>
            <w:r w:rsidRPr="00447756">
              <w:rPr>
                <w:color w:val="000000"/>
                <w:sz w:val="24"/>
                <w:szCs w:val="24"/>
              </w:rPr>
              <w:t xml:space="preserve">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79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BC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43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FE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2400023130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E5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27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3 129,80281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E3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3 129,80281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1BD6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CCCF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B9AB2CF" w14:textId="77777777" w:rsidTr="00AF7DAC">
        <w:trPr>
          <w:gridAfter w:val="2"/>
          <w:wAfter w:w="1789" w:type="dxa"/>
          <w:trHeight w:val="32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E38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06C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5A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98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538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25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2400023130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0B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4E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2 608,16901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2EE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2 608,16901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71D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B279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4A200A2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78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728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5B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6C9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CF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31A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2400023130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E88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3F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521,63380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B3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521,63380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30EE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329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3553493" w14:textId="77777777" w:rsidTr="00AF7DAC">
        <w:trPr>
          <w:gridAfter w:val="2"/>
          <w:wAfter w:w="1789" w:type="dxa"/>
          <w:trHeight w:val="23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13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CE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Отдел финансов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EBD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A3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D42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17AE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426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92B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9 719,09640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29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CEE3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B7A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20C90F50" w14:textId="77777777" w:rsidTr="00AF7DAC">
        <w:trPr>
          <w:gridAfter w:val="2"/>
          <w:wAfter w:w="1789" w:type="dxa"/>
          <w:trHeight w:val="7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C5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AD3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30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85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485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17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AB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7D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9 719,09640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20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73F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C0B4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2AC65E9" w14:textId="77777777" w:rsidTr="00AF7DAC">
        <w:trPr>
          <w:gridAfter w:val="2"/>
          <w:wAfter w:w="1789" w:type="dxa"/>
          <w:trHeight w:val="19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413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839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22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CD9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09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7E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272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1A7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9 719,09640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7D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BBBC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002E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37309B4" w14:textId="77777777" w:rsidTr="00AF7DAC">
        <w:trPr>
          <w:gridAfter w:val="2"/>
          <w:wAfter w:w="1789" w:type="dxa"/>
          <w:trHeight w:val="11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572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BC1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D18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84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64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CF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AC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D2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9 719,09640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92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F189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F1F5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EB426BE" w14:textId="77777777" w:rsidTr="00AF7DAC">
        <w:trPr>
          <w:gridAfter w:val="2"/>
          <w:wAfter w:w="1789" w:type="dxa"/>
          <w:trHeight w:val="30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0C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74C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42D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2E0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D3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47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F8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DA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8 911,29620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52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E362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1206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E82CE38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2A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9F8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0B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31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4F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2F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D8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88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807,80020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F8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8D4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DDCF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8F51C8A" w14:textId="77777777" w:rsidTr="00AF7DAC">
        <w:trPr>
          <w:gridAfter w:val="2"/>
          <w:wAfter w:w="1789" w:type="dxa"/>
          <w:trHeight w:val="23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EF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3FB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Сектор культуры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A80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C5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FD5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E11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A5B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409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63 601,32900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605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96C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CB47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F9AE289" w14:textId="77777777" w:rsidTr="00AF7DAC">
        <w:trPr>
          <w:gridAfter w:val="2"/>
          <w:wAfter w:w="1789" w:type="dxa"/>
          <w:trHeight w:val="4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C12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125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7D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A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50B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0E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B5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301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22 627,48914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88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ABA8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2476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12FD2F9" w14:textId="77777777" w:rsidTr="00AF7DAC">
        <w:trPr>
          <w:gridAfter w:val="2"/>
          <w:wAfter w:w="1789" w:type="dxa"/>
          <w:trHeight w:val="7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75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EBB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AF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756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AF8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0BE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CE2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76D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22 627,48914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1D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5B31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4305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5B941BD" w14:textId="77777777" w:rsidTr="00AF7DAC">
        <w:trPr>
          <w:gridAfter w:val="2"/>
          <w:wAfter w:w="1789" w:type="dxa"/>
          <w:trHeight w:val="18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71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3D4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25F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41C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38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51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EC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EB3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22 627,48914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C0F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C1D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6FD1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2849344" w14:textId="77777777" w:rsidTr="00AF7DAC">
        <w:trPr>
          <w:gridAfter w:val="2"/>
          <w:wAfter w:w="1789" w:type="dxa"/>
          <w:trHeight w:val="31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C15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B34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2C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04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9C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03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E4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94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21 442,24214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A5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DA85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08AA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6B5825A" w14:textId="77777777" w:rsidTr="00AF7DAC">
        <w:trPr>
          <w:gridAfter w:val="2"/>
          <w:wAfter w:w="1789" w:type="dxa"/>
          <w:trHeight w:val="14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8D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839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89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55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85F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545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278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60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1 185,24700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1AA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A13D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9030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443A43D" w14:textId="77777777" w:rsidTr="00AF7DAC">
        <w:trPr>
          <w:gridAfter w:val="2"/>
          <w:wAfter w:w="1789" w:type="dxa"/>
          <w:trHeight w:val="4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8D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8F8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BC9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C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E33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17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2E5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390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40 973,83986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12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CB53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146B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61F6FF6" w14:textId="77777777" w:rsidTr="00AF7DAC">
        <w:trPr>
          <w:gridAfter w:val="2"/>
          <w:wAfter w:w="1789" w:type="dxa"/>
          <w:trHeight w:val="4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A1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212A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FA8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2F0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61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0EA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8D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00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33 546,45219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EA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A6F4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DB6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E3425A8" w14:textId="77777777" w:rsidTr="00AF7DAC">
        <w:trPr>
          <w:gridAfter w:val="2"/>
          <w:wAfter w:w="1789" w:type="dxa"/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E1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4AE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EAB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38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3E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3F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DB6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F20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13 767,33900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DB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DF8A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45C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36FDA23" w14:textId="77777777" w:rsidTr="00AF7DAC">
        <w:trPr>
          <w:gridAfter w:val="2"/>
          <w:wAfter w:w="1789" w:type="dxa"/>
          <w:trHeight w:val="30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7E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2C0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1882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FD3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9B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38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7A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9EC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12 126,30800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19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1275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F6CD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CD1A737" w14:textId="77777777" w:rsidTr="00AF7DAC">
        <w:trPr>
          <w:gridAfter w:val="2"/>
          <w:wAfter w:w="1789" w:type="dxa"/>
          <w:trHeight w:val="15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3C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5ED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38D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68F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B62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A0E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C5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8F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1 641,03100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50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A6F1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4A60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278EF50" w14:textId="77777777" w:rsidTr="00AF7DAC">
        <w:trPr>
          <w:gridAfter w:val="2"/>
          <w:wAfter w:w="1789" w:type="dxa"/>
          <w:trHeight w:val="7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D8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BDC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93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858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08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A2D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1C5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3A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3 409,78419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48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0D0E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BE62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BAA0051" w14:textId="77777777" w:rsidTr="00AF7DAC">
        <w:trPr>
          <w:gridAfter w:val="2"/>
          <w:wAfter w:w="1789" w:type="dxa"/>
          <w:trHeight w:val="30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89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CC3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A1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4D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34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821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8D6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F1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2 446,86819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89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AFE0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0BEF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41F20E0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D1F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762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86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38B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2B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4D0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2A9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A826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962,91600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95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B41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DC22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B30256D" w14:textId="77777777" w:rsidTr="00AF7DAC">
        <w:trPr>
          <w:gridAfter w:val="2"/>
          <w:wAfter w:w="1789" w:type="dxa"/>
          <w:trHeight w:val="2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F3C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572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7E4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5C3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452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CD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2A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3E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15 341,25900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D4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EA00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DD48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0A23EA0" w14:textId="77777777" w:rsidTr="00AF7DAC">
        <w:trPr>
          <w:gridAfter w:val="2"/>
          <w:wAfter w:w="1789" w:type="dxa"/>
          <w:trHeight w:val="30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985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485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88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C7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521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F233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51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78B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13 582,76400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B9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2019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7B7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0A42EBE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86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5D6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F1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18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09A3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121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C0B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CCB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1 758,49500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F3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5B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D042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6FCFDC2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17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DF4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AC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E6A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25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60B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D35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1E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1 028,07000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42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C6F6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A1C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62C0A3E" w14:textId="77777777" w:rsidTr="00AF7DAC">
        <w:trPr>
          <w:gridAfter w:val="2"/>
          <w:wAfter w:w="1789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F4C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9FD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70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AD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B4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68F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9AD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701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1 028,07000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CB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B359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43F4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8EC4318" w14:textId="77777777" w:rsidTr="00AF7DAC">
        <w:trPr>
          <w:gridAfter w:val="2"/>
          <w:wAfter w:w="1789" w:type="dxa"/>
          <w:trHeight w:val="7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AD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F1A2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74F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60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0B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A5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44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3D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7 427,38767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C3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CD33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F31F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FD97CE3" w14:textId="77777777" w:rsidTr="00AF7DAC">
        <w:trPr>
          <w:gridAfter w:val="2"/>
          <w:wAfter w:w="1789" w:type="dxa"/>
          <w:trHeight w:val="1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C74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087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F86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7D6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085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04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1CA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BB1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4 627,93800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3B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01E3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3199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EE8E42A" w14:textId="77777777" w:rsidTr="00AF7DAC">
        <w:trPr>
          <w:gridAfter w:val="2"/>
          <w:wAfter w:w="1789" w:type="dxa"/>
          <w:trHeight w:val="31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F1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71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77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13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1B4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49D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597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C3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3 638,75500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870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58CB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3E22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8EEF9D3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F6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896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01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DB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2CC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9B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A7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699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989,18300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62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8709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3751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FD52AA3" w14:textId="77777777" w:rsidTr="00AF7DAC">
        <w:trPr>
          <w:gridAfter w:val="2"/>
          <w:wAfter w:w="1789" w:type="dxa"/>
          <w:trHeight w:val="2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D5A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B59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81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AE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3D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88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826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4E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2 799,44967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67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FD66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B7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E46560B" w14:textId="77777777" w:rsidTr="00AF7DAC">
        <w:trPr>
          <w:gridAfter w:val="2"/>
          <w:wAfter w:w="1789" w:type="dxa"/>
          <w:trHeight w:val="30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A0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A78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22D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47E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78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66D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3A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D0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2 589,89267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F1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DF85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DEC7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C19866F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CDB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F0F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48B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8B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BE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44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92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FD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209,55700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05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C6B0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2DEC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7FAC5DE" w14:textId="77777777" w:rsidTr="00AF7DAC">
        <w:trPr>
          <w:gridAfter w:val="2"/>
          <w:wAfter w:w="1789" w:type="dxa"/>
          <w:trHeight w:val="22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19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DB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Сектор по делам молодежи и спорта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13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42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634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79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4E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FA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16 375,59566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FA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331F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0FE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68957EFF" w14:textId="77777777" w:rsidTr="00AF7DAC">
        <w:trPr>
          <w:gridAfter w:val="2"/>
          <w:wAfter w:w="1789" w:type="dxa"/>
          <w:trHeight w:val="5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7F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29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B8C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6FA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215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79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D8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30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60,23000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E70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EA56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C1A3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4B28ABB7" w14:textId="77777777" w:rsidTr="00AF7DAC">
        <w:trPr>
          <w:gridAfter w:val="2"/>
          <w:wAfter w:w="1789" w:type="dxa"/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FB7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D81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5A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80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16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37B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E6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1B6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60,23000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074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3111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D1E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01A4800" w14:textId="77777777" w:rsidTr="00AF7DAC">
        <w:trPr>
          <w:gridAfter w:val="2"/>
          <w:wAfter w:w="1789" w:type="dxa"/>
          <w:trHeight w:val="11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5DA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99A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73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51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35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518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DD5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4ED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31,07000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6DD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BDC9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A7BC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85AD6B3" w14:textId="77777777" w:rsidTr="00AF7DAC">
        <w:trPr>
          <w:gridAfter w:val="2"/>
          <w:wAfter w:w="1789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D3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618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66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1E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E7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829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9B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AE6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31,07000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C9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AFDE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C913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E4334C3" w14:textId="77777777" w:rsidTr="00AF7DAC">
        <w:trPr>
          <w:gridAfter w:val="2"/>
          <w:wAfter w:w="1789" w:type="dxa"/>
          <w:trHeight w:val="7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58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973A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7F4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E1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CE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75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730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02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29,16000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C0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6D7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2C16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08CD4E1" w14:textId="77777777" w:rsidTr="00AF7DAC">
        <w:trPr>
          <w:gridAfter w:val="2"/>
          <w:wAfter w:w="1789" w:type="dxa"/>
          <w:trHeight w:val="1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DF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8B5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39B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ED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162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4E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9A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7A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29,16000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0A6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05D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B86B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52815C0" w14:textId="77777777" w:rsidTr="00AF7DAC">
        <w:trPr>
          <w:gridAfter w:val="2"/>
          <w:wAfter w:w="1789" w:type="dxa"/>
          <w:trHeight w:val="5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9BD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959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01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D8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77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B3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9F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61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16 315,36566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9DF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136,91700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A6F7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2F46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C14F74E" w14:textId="77777777" w:rsidTr="00AF7DAC">
        <w:trPr>
          <w:gridAfter w:val="2"/>
          <w:wAfter w:w="1789" w:type="dxa"/>
          <w:trHeight w:val="4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2E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510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20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86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3F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F6E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E28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A8F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13 298,37199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F3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136,91700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F063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E105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6E6A477" w14:textId="77777777" w:rsidTr="00AF7DAC">
        <w:trPr>
          <w:gridAfter w:val="2"/>
          <w:wAfter w:w="1789" w:type="dxa"/>
          <w:trHeight w:val="19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12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F7E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1FA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353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8B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6A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F1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D0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140,23800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059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9142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7BD5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329DF38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053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5EE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161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37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8C3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81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296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2A0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140,23800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B8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FB0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BC74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6BDBC52" w14:textId="77777777" w:rsidTr="00AF7DAC">
        <w:trPr>
          <w:gridAfter w:val="2"/>
          <w:wAfter w:w="1789" w:type="dxa"/>
          <w:trHeight w:val="18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1F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938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88A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2E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613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DE3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7A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66D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50,41500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02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44B0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EFA8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A6BD57A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87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CAD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42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4C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606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434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4C78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394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50,41500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1B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4A42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9876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A3B7DD6" w14:textId="77777777" w:rsidTr="00AF7DAC">
        <w:trPr>
          <w:gridAfter w:val="2"/>
          <w:wAfter w:w="1789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94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8FB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59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32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386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DD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88B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7F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10 585,10899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7E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EF39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479A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9BD499B" w14:textId="77777777" w:rsidTr="00AF7DAC">
        <w:trPr>
          <w:gridAfter w:val="2"/>
          <w:wAfter w:w="1789" w:type="dxa"/>
          <w:trHeight w:val="30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853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35D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69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9E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4D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2D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E8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CB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9 705,05399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184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BCF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AAFF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F5BF796" w14:textId="77777777" w:rsidTr="00AF7DAC">
        <w:trPr>
          <w:gridAfter w:val="2"/>
          <w:wAfter w:w="1789" w:type="dxa"/>
          <w:trHeight w:val="16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A5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A28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54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2F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87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552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94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BC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880,05500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BEC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DBA0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7203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DDEB7CA" w14:textId="77777777" w:rsidTr="00AF7DAC">
        <w:trPr>
          <w:gridAfter w:val="2"/>
          <w:wAfter w:w="1789" w:type="dxa"/>
          <w:trHeight w:val="36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F70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AB7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533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2E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46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85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14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551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2 384,31000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CAB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5D8F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69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9E2CC47" w14:textId="77777777" w:rsidTr="00AF7DAC">
        <w:trPr>
          <w:gridAfter w:val="2"/>
          <w:wAfter w:w="1789" w:type="dxa"/>
          <w:trHeight w:val="30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B4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E1B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B6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96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8C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DCC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60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C28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2 190,96800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872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30D0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6972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C7F61CB" w14:textId="77777777" w:rsidTr="00AF7DAC">
        <w:trPr>
          <w:gridAfter w:val="2"/>
          <w:wAfter w:w="1789" w:type="dxa"/>
          <w:trHeight w:val="16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3905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3D8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7CA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F2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983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BF9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95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03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193,34200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A4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E7B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F47B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554FE17" w14:textId="77777777" w:rsidTr="00AF7DAC">
        <w:trPr>
          <w:gridAfter w:val="2"/>
          <w:wAfter w:w="1789" w:type="dxa"/>
          <w:trHeight w:val="16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7D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CEB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85D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4B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BE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C20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10000L0442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1E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98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138,30000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36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136,91700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9708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F49F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37CB636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49A2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0C2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188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5C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F4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B96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10000L0442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7F8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33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138,30000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0C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136,91700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0117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B91F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8D57479" w14:textId="77777777" w:rsidTr="00AF7DAC">
        <w:trPr>
          <w:gridAfter w:val="2"/>
          <w:wAfter w:w="1789" w:type="dxa"/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EF8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444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DB5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7A8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9D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DA2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D8D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CBD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3 016,99367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AF0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9802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E46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7138C13" w14:textId="77777777" w:rsidTr="00AF7DAC">
        <w:trPr>
          <w:gridAfter w:val="2"/>
          <w:wAfter w:w="1789" w:type="dxa"/>
          <w:trHeight w:val="22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283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984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73C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51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71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E44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44B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1B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3 016,99367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19E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780E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86E7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2F83DEA" w14:textId="77777777" w:rsidTr="00AF7DAC">
        <w:trPr>
          <w:gridAfter w:val="2"/>
          <w:wAfter w:w="1789" w:type="dxa"/>
          <w:trHeight w:val="30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868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AEE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66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FF0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BF3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E33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C7D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377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2 589,89267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1C2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9FB2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4F21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07C9B01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C00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9ED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9F7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52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C4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02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745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1F7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427,10100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6E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850C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04D9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D3E02F5" w14:textId="77777777" w:rsidTr="00AF7DAC">
        <w:trPr>
          <w:gridAfter w:val="2"/>
          <w:wAfter w:w="1789" w:type="dxa"/>
          <w:trHeight w:val="22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52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0A2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801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902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39A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723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8AD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177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404 007,74268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27A2" w14:textId="56CC962F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119 86</w:t>
            </w:r>
            <w:r w:rsidR="000A3221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447756">
              <w:rPr>
                <w:b/>
                <w:bCs/>
                <w:color w:val="000000"/>
                <w:sz w:val="24"/>
                <w:szCs w:val="24"/>
              </w:rPr>
              <w:t>,75018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E6D1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9D5E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404 007,74268</w:t>
            </w:r>
          </w:p>
        </w:tc>
      </w:tr>
      <w:tr w:rsidR="00447756" w:rsidRPr="00942275" w14:paraId="57288B0B" w14:textId="77777777" w:rsidTr="00AF7DAC">
        <w:trPr>
          <w:gridAfter w:val="2"/>
          <w:wAfter w:w="1789" w:type="dxa"/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226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D7F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6B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44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E5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276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D42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0E0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404 007,74268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9E59" w14:textId="3DF2E66C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119 86</w:t>
            </w:r>
            <w:r w:rsidR="000A3221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447756">
              <w:rPr>
                <w:b/>
                <w:bCs/>
                <w:color w:val="000000"/>
                <w:sz w:val="24"/>
                <w:szCs w:val="24"/>
              </w:rPr>
              <w:t>,75018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608F9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F30A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404 007,74268</w:t>
            </w:r>
          </w:p>
        </w:tc>
      </w:tr>
      <w:tr w:rsidR="00447756" w:rsidRPr="00942275" w14:paraId="43289B8E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F8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942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4B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64F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A1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57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7E5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0E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93 624,49026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D787" w14:textId="37AACBB9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27 03</w:t>
            </w:r>
            <w:r w:rsidR="000A3221">
              <w:rPr>
                <w:color w:val="000000"/>
                <w:sz w:val="24"/>
                <w:szCs w:val="24"/>
              </w:rPr>
              <w:t>6</w:t>
            </w:r>
            <w:r w:rsidRPr="00447756">
              <w:rPr>
                <w:color w:val="000000"/>
                <w:sz w:val="24"/>
                <w:szCs w:val="24"/>
              </w:rPr>
              <w:t>,08744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A75B7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DB795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93 624,49026</w:t>
            </w:r>
          </w:p>
        </w:tc>
      </w:tr>
      <w:tr w:rsidR="00447756" w:rsidRPr="00942275" w14:paraId="11A368D5" w14:textId="77777777" w:rsidTr="00AF7DAC">
        <w:trPr>
          <w:gridAfter w:val="2"/>
          <w:wAfter w:w="1789" w:type="dxa"/>
          <w:trHeight w:val="14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47AE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452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34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721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BA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BA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88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7D2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66 588,40282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7DA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7C7CF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990D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66 588,40282</w:t>
            </w:r>
          </w:p>
        </w:tc>
      </w:tr>
      <w:tr w:rsidR="00447756" w:rsidRPr="00942275" w14:paraId="51E9AEB4" w14:textId="77777777" w:rsidTr="00AF7DAC">
        <w:trPr>
          <w:gridAfter w:val="2"/>
          <w:wAfter w:w="1789" w:type="dxa"/>
          <w:trHeight w:val="30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76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965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07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800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61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5E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23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21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55 454,53455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C5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CF675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D22B7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55 454,53455</w:t>
            </w:r>
          </w:p>
        </w:tc>
      </w:tr>
      <w:tr w:rsidR="00447756" w:rsidRPr="00942275" w14:paraId="3F42D9C0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22B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4223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FE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06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9E5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B0D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138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CE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11 133,86827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8D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B2702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44B21" w14:textId="77777777" w:rsidR="00942275" w:rsidRPr="00942275" w:rsidRDefault="00942275" w:rsidP="00942275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11 133,86827</w:t>
            </w:r>
          </w:p>
        </w:tc>
      </w:tr>
      <w:tr w:rsidR="00447756" w:rsidRPr="00942275" w14:paraId="257972F8" w14:textId="77777777" w:rsidTr="00AF7DAC">
        <w:trPr>
          <w:gridAfter w:val="2"/>
          <w:wAfter w:w="1789" w:type="dxa"/>
          <w:trHeight w:val="54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86D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A2F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</w:t>
            </w:r>
            <w:r w:rsidRPr="00447756">
              <w:rPr>
                <w:color w:val="000000"/>
                <w:sz w:val="24"/>
                <w:szCs w:val="24"/>
              </w:rPr>
              <w:br/>
              <w:t>от 7 июня 2024 года № 80-РЗ)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DC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7E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F3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AE5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FA29" w14:textId="3E222EF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983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25 759,65550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2F7B" w14:textId="782D85F9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25 7</w:t>
            </w:r>
            <w:r w:rsidR="00E25E08">
              <w:rPr>
                <w:color w:val="000000"/>
                <w:sz w:val="24"/>
                <w:szCs w:val="24"/>
              </w:rPr>
              <w:t>59</w:t>
            </w:r>
            <w:r w:rsidRPr="00447756">
              <w:rPr>
                <w:color w:val="000000"/>
                <w:sz w:val="24"/>
                <w:szCs w:val="24"/>
              </w:rPr>
              <w:t>,65550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0D69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DD8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F1E533D" w14:textId="77777777" w:rsidTr="00AF7DAC">
        <w:trPr>
          <w:gridAfter w:val="2"/>
          <w:wAfter w:w="1789" w:type="dxa"/>
          <w:trHeight w:val="3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5A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CF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2E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F4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53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8E7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8C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DFD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25 345,36093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5BE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25 345,36093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A0A54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1A39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1B68CE6" w14:textId="77777777" w:rsidTr="00AF7DAC">
        <w:trPr>
          <w:gridAfter w:val="2"/>
          <w:wAfter w:w="1789" w:type="dxa"/>
          <w:trHeight w:val="1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34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47E7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39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CE9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A9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4FA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053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097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414,29457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D992" w14:textId="54CFACBA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41</w:t>
            </w:r>
            <w:r w:rsidR="00B64FE7">
              <w:rPr>
                <w:color w:val="000000"/>
                <w:sz w:val="24"/>
                <w:szCs w:val="24"/>
              </w:rPr>
              <w:t>4</w:t>
            </w:r>
            <w:r w:rsidRPr="00447756">
              <w:rPr>
                <w:color w:val="000000"/>
                <w:sz w:val="24"/>
                <w:szCs w:val="24"/>
              </w:rPr>
              <w:t>,29457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9EBC1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2702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0E95291" w14:textId="77777777" w:rsidTr="00AF7DAC">
        <w:trPr>
          <w:gridAfter w:val="2"/>
          <w:wAfter w:w="1789" w:type="dxa"/>
          <w:trHeight w:val="55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14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F84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85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7B8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AF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90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9A1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0B7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1 276,43194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F37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1 276,43194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26A88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CEE2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5006D0B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5CF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625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86D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9FE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E9B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E8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BF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7A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1 276,43194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BB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1 276,43194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5EF50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A77B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04C5666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421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EC4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70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8F8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1D9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AF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273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48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269 866,74754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F9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92 831,66274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3F8C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C4A5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268DB95" w14:textId="77777777" w:rsidTr="00AF7DAC">
        <w:trPr>
          <w:gridAfter w:val="2"/>
          <w:wAfter w:w="1789" w:type="dxa"/>
          <w:trHeight w:val="19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77B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BB6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DA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75C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8E1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DBA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55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13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176 997,40880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74F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9E67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C384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CDA82A0" w14:textId="77777777" w:rsidTr="00AF7DAC">
        <w:trPr>
          <w:gridAfter w:val="2"/>
          <w:wAfter w:w="1789" w:type="dxa"/>
          <w:trHeight w:val="31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B5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F4D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3CB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E7D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CE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F14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04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3F6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158 592,19580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F2F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9DAA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6FC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78CD476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15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81F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947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4C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AD8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FE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D2E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EA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18 405,21300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A1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D5C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FA65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EF9806C" w14:textId="77777777" w:rsidTr="00AF7DAC">
        <w:trPr>
          <w:gridAfter w:val="2"/>
          <w:wAfter w:w="1789" w:type="dxa"/>
          <w:trHeight w:val="48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749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371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773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81D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1C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FC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14000L3030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243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12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6 956,00616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EEF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6 956,00616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14FF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5DC1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22FA1F2" w14:textId="77777777" w:rsidTr="00AF7DAC">
        <w:trPr>
          <w:gridAfter w:val="2"/>
          <w:wAfter w:w="1789" w:type="dxa"/>
          <w:trHeight w:val="31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AB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54E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27D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00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AF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B8F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14000L3030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BE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643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6 956,00616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896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6 956,00616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6FC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83D2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6A7BB19" w14:textId="77777777" w:rsidTr="00AF7DAC">
        <w:trPr>
          <w:gridAfter w:val="2"/>
          <w:wAfter w:w="1789" w:type="dxa"/>
          <w:trHeight w:val="23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760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2F2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F41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DE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78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63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14000L3040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470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F1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3 700,87934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46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3 663,20334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2285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2F39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8DB89DB" w14:textId="77777777" w:rsidTr="00AF7DAC">
        <w:trPr>
          <w:gridAfter w:val="2"/>
          <w:wAfter w:w="1789" w:type="dxa"/>
          <w:trHeight w:val="1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1A6B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A54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82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068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FF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850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14000L3040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8DC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C7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3 700,87934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4EC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3 663,20334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71A4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8F42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CF8A3BA" w14:textId="77777777" w:rsidTr="00AF7DAC">
        <w:trPr>
          <w:gridAfter w:val="2"/>
          <w:wAfter w:w="1789" w:type="dxa"/>
          <w:trHeight w:val="43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82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AAA7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</w:t>
            </w:r>
            <w:r w:rsidRPr="00447756">
              <w:rPr>
                <w:color w:val="000000"/>
                <w:sz w:val="24"/>
                <w:szCs w:val="24"/>
              </w:rPr>
              <w:br/>
              <w:t>от 7 июня 2024 года № 80-РЗ)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AF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8F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93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5CA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14 000 23220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B7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EA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67 274,94350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A2B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67 274,94350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35363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6E3BC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224779F" w14:textId="77777777" w:rsidTr="00AF7DAC">
        <w:trPr>
          <w:gridAfter w:val="2"/>
          <w:wAfter w:w="1789" w:type="dxa"/>
          <w:trHeight w:val="17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ED4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034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74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CD2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7E1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67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14 000 23220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1F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8EB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67 274,94350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69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67 274,94350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14538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D6310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913767B" w14:textId="77777777" w:rsidTr="00AF7DAC">
        <w:trPr>
          <w:gridAfter w:val="2"/>
          <w:wAfter w:w="1789" w:type="dxa"/>
          <w:trHeight w:val="69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D5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CE3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447756">
              <w:rPr>
                <w:color w:val="000000"/>
                <w:sz w:val="24"/>
                <w:szCs w:val="24"/>
              </w:rPr>
              <w:br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A35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238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296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873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98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F97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234,36000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D8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234,36000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F2BB5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C0AE58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C8BC1E0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26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33D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61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ED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09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12B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AC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23D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234,36000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79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234,36000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FBB866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205C9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FBB60E1" w14:textId="77777777" w:rsidTr="00AF7DAC">
        <w:trPr>
          <w:gridAfter w:val="2"/>
          <w:wAfter w:w="1789" w:type="dxa"/>
          <w:trHeight w:val="46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85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C9BE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74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965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4B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243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17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4B7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6 523,68897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D7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6 523,68897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971A8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E1851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623F54E" w14:textId="77777777" w:rsidTr="00AF7DAC">
        <w:trPr>
          <w:gridAfter w:val="2"/>
          <w:wAfter w:w="1789" w:type="dxa"/>
          <w:trHeight w:val="17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60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E92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2A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867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D0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C5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BD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359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6 523,68897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CB6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6 523,68897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06586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7A2D2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6506420" w14:textId="77777777" w:rsidTr="00AF7DAC">
        <w:trPr>
          <w:gridAfter w:val="2"/>
          <w:wAfter w:w="1789" w:type="dxa"/>
          <w:trHeight w:val="24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A9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1B8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AC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CC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DE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DE6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EED1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52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3 101,24218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87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3 101,24218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D9E6D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7A77B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B73B631" w14:textId="77777777" w:rsidTr="00AF7DAC">
        <w:trPr>
          <w:gridAfter w:val="2"/>
          <w:wAfter w:w="1789" w:type="dxa"/>
          <w:trHeight w:val="17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11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731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DB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7D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C26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8DC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28F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3F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3 101,24218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EB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3 101,24218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C13984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C555A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488742B" w14:textId="77777777" w:rsidTr="00AF7DAC">
        <w:trPr>
          <w:gridAfter w:val="2"/>
          <w:wAfter w:w="1789" w:type="dxa"/>
          <w:trHeight w:val="54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5D6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007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448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8F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1B7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369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2B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9BB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5 078,21859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655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5 078,21859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B28F3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2D9A6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A1F4C63" w14:textId="77777777" w:rsidTr="00AF7DAC">
        <w:trPr>
          <w:gridAfter w:val="2"/>
          <w:wAfter w:w="1789" w:type="dxa"/>
          <w:trHeight w:val="16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9C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C64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69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5C0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2EE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EEA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RT220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EA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6C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5 078,21859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FCA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5 078,21859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3CD3B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91B6D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CCC4F56" w14:textId="77777777" w:rsidTr="00AF7DAC">
        <w:trPr>
          <w:gridAfter w:val="2"/>
          <w:wAfter w:w="1789" w:type="dxa"/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517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65A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977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35C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D7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E8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89D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D3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12 664,22502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FA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F75F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DF85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EFDCBC9" w14:textId="77777777" w:rsidTr="00AF7DAC">
        <w:trPr>
          <w:gridAfter w:val="2"/>
          <w:wAfter w:w="1789" w:type="dxa"/>
          <w:trHeight w:val="18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5F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048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931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062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217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13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47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9B6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12 664,22502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6B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DBAB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14C0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BA075CD" w14:textId="77777777" w:rsidTr="00AF7DAC">
        <w:trPr>
          <w:gridAfter w:val="2"/>
          <w:wAfter w:w="1789" w:type="dxa"/>
          <w:trHeight w:val="30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967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3E4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D9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F88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96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954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48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99F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10 337,12502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6FD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1E79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E61F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03C004A" w14:textId="77777777" w:rsidTr="00AF7DAC">
        <w:trPr>
          <w:gridAfter w:val="2"/>
          <w:wAfter w:w="1789" w:type="dxa"/>
          <w:trHeight w:val="15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21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9DF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E2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C1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0EE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AC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07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CD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2 327,10000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948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E3A3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C1FC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63BD77D" w14:textId="77777777" w:rsidTr="00AF7DAC">
        <w:trPr>
          <w:gridAfter w:val="2"/>
          <w:wAfter w:w="1789" w:type="dxa"/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FF6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218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35B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DEF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290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E5F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F89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688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27 852,27986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2312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4443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D26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B409A73" w14:textId="77777777" w:rsidTr="00AF7DAC">
        <w:trPr>
          <w:gridAfter w:val="2"/>
          <w:wAfter w:w="1789" w:type="dxa"/>
          <w:trHeight w:val="20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A0B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53B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8F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DE5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99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4FE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CD8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52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3 591,98347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956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A2E6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3A51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6B8B359" w14:textId="77777777" w:rsidTr="00AF7DAC">
        <w:trPr>
          <w:gridAfter w:val="2"/>
          <w:wAfter w:w="1789" w:type="dxa"/>
          <w:trHeight w:val="30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28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90F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E1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B53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421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46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97B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2F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3 438,88347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25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E0FA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B9DF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9F908DE" w14:textId="77777777" w:rsidTr="00AF7DAC">
        <w:trPr>
          <w:gridAfter w:val="2"/>
          <w:wAfter w:w="1789" w:type="dxa"/>
          <w:trHeight w:val="1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3F4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D6B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069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85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E9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92A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3C3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3BB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153,10000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894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AA89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21C6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4C584C2" w14:textId="77777777" w:rsidTr="00AF7DAC">
        <w:trPr>
          <w:gridAfter w:val="2"/>
          <w:wAfter w:w="1789" w:type="dxa"/>
          <w:trHeight w:val="1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F7F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142D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AF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3C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B0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0E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C7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3D9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13 118,97500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2C4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C38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607C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6A46B89" w14:textId="77777777" w:rsidTr="00AF7DAC">
        <w:trPr>
          <w:gridAfter w:val="2"/>
          <w:wAfter w:w="1789" w:type="dxa"/>
          <w:trHeight w:val="31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DF0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74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715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91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BA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AA9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D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17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11 648,27500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BECC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8602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D460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0E22CA5" w14:textId="77777777" w:rsidTr="00AF7DAC">
        <w:trPr>
          <w:gridAfter w:val="2"/>
          <w:wAfter w:w="1789" w:type="dxa"/>
          <w:trHeight w:val="1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3D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F80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402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95C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ADB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3F6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60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9CD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1 470,70000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343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E6C4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D16D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ED960B6" w14:textId="77777777" w:rsidTr="00AF7DAC">
        <w:trPr>
          <w:gridAfter w:val="2"/>
          <w:wAfter w:w="1789" w:type="dxa"/>
          <w:trHeight w:val="17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770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280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98F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79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893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B21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BFA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321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7 349,96700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082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18BD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DA2B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0594B57" w14:textId="77777777" w:rsidTr="00AF7DAC">
        <w:trPr>
          <w:gridAfter w:val="2"/>
          <w:wAfter w:w="1789" w:type="dxa"/>
          <w:trHeight w:val="31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1D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F80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B97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3E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16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88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6F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076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6 288,18700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7DA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CF53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9297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11708B6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4B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D99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7F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37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86D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17C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1AC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B9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1 061,43000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045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A03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D5E4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F3A341B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011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9F9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9F4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F8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DA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59D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21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221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0,35000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EAC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4C78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66E1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37D0098D" w14:textId="77777777" w:rsidTr="00AF7DAC">
        <w:trPr>
          <w:gridAfter w:val="2"/>
          <w:wAfter w:w="1789" w:type="dxa"/>
          <w:trHeight w:val="20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E2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ACA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B07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4E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D2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02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CB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A7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3 791,35439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CE1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A38E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6C8B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A06EAD5" w14:textId="77777777" w:rsidTr="00AF7DAC">
        <w:trPr>
          <w:gridAfter w:val="2"/>
          <w:wAfter w:w="1789" w:type="dxa"/>
          <w:trHeight w:val="30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28A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9FD6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9B8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3CA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90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079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F97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08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3 683,13239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CDC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5BF8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18A6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D1C95AB" w14:textId="77777777" w:rsidTr="00AF7DAC">
        <w:trPr>
          <w:gridAfter w:val="2"/>
          <w:wAfter w:w="1789" w:type="dxa"/>
          <w:trHeight w:val="15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B25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8519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E8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772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C3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98F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91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57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56,60000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9CC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0D62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4C88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DAC07EE" w14:textId="77777777" w:rsidTr="00AF7DAC">
        <w:trPr>
          <w:gridAfter w:val="2"/>
          <w:wAfter w:w="1789" w:type="dxa"/>
          <w:trHeight w:val="6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795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FB1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1D3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A7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78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09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DC4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C60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51,62200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7E1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A1A4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25C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0D3F160A" w14:textId="77777777" w:rsidTr="00AF7DAC">
        <w:trPr>
          <w:gridAfter w:val="2"/>
          <w:wAfter w:w="1789" w:type="dxa"/>
          <w:trHeight w:val="26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8F7A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0778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Отдел жилищно-коммунального хозяйства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B3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B00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EEF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14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E61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7D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87 623,89606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878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7BF7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8793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7EDA9D22" w14:textId="77777777" w:rsidTr="00AF7DAC">
        <w:trPr>
          <w:gridAfter w:val="2"/>
          <w:wAfter w:w="1789" w:type="dxa"/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360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884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14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BE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10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A5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6E6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845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32 983,50679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C8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B66E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6A2A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B13CD3B" w14:textId="77777777" w:rsidTr="00AF7DAC">
        <w:trPr>
          <w:gridAfter w:val="2"/>
          <w:wAfter w:w="1789" w:type="dxa"/>
          <w:trHeight w:val="7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11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D1F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606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EBF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448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310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BDE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AFF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32 983,50679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AD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2F441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122E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B3A9A58" w14:textId="77777777" w:rsidTr="00AF7DAC">
        <w:trPr>
          <w:gridAfter w:val="2"/>
          <w:wAfter w:w="1789" w:type="dxa"/>
          <w:trHeight w:val="1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32F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021A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67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16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92A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D0F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1A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9A3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2 172,62626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8A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83000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6684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DACAF98" w14:textId="77777777" w:rsidTr="00AF7DAC">
        <w:trPr>
          <w:gridAfter w:val="2"/>
          <w:wAfter w:w="1789" w:type="dxa"/>
          <w:trHeight w:val="15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112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410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F83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286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0EF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93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BB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195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2 172,62626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07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3247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9FDD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6E5BAB1" w14:textId="77777777" w:rsidTr="00AF7DAC">
        <w:trPr>
          <w:gridAfter w:val="2"/>
          <w:wAfter w:w="1789" w:type="dxa"/>
          <w:trHeight w:val="12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4FC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855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6B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4C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6EA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B5A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49C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C15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30 810,88053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F7F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515D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4127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348FE4B" w14:textId="77777777" w:rsidTr="00AF7DAC">
        <w:trPr>
          <w:gridAfter w:val="2"/>
          <w:wAfter w:w="1789" w:type="dxa"/>
          <w:trHeight w:val="14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19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3CD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67B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90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26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C63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FED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C6F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30 810,88053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B0E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35CD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DC84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9024FEC" w14:textId="77777777" w:rsidTr="00AF7DAC">
        <w:trPr>
          <w:gridAfter w:val="2"/>
          <w:wAfter w:w="1789" w:type="dxa"/>
          <w:trHeight w:val="8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6D6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8A7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0D4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89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8E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03B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74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3BA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54 640,38927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F1A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D680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D0F5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8CB916E" w14:textId="77777777" w:rsidTr="00AF7DAC">
        <w:trPr>
          <w:gridAfter w:val="2"/>
          <w:wAfter w:w="1789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105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99F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9A0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F8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47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832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5B3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4A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745,00000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414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6DEC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CD1D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078E379" w14:textId="77777777" w:rsidTr="00AF7DAC">
        <w:trPr>
          <w:gridAfter w:val="2"/>
          <w:wAfter w:w="1789" w:type="dxa"/>
          <w:trHeight w:val="16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FE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B20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2B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86B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85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65E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65D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DCA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745,00000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A95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98BE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9D47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FE245C7" w14:textId="77777777" w:rsidTr="00AF7DAC">
        <w:trPr>
          <w:gridAfter w:val="2"/>
          <w:wAfter w:w="1789" w:type="dxa"/>
          <w:trHeight w:val="14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77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853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97D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86F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A1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4BB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885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21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745,00000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55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D39A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9F6E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0AB97D4" w14:textId="77777777" w:rsidTr="00AF7DAC">
        <w:trPr>
          <w:gridAfter w:val="2"/>
          <w:wAfter w:w="1789" w:type="dxa"/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A3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FEB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57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98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A9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18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BC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B68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47 084,35352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420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CA5BE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F4CA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9175DD3" w14:textId="77777777" w:rsidTr="00AF7DAC">
        <w:trPr>
          <w:gridAfter w:val="2"/>
          <w:wAfter w:w="1789" w:type="dxa"/>
          <w:trHeight w:val="8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63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DEA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0F6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88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74C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49B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C82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663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22 464,04120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354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19A1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183B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57C92F4" w14:textId="77777777" w:rsidTr="00AF7DAC">
        <w:trPr>
          <w:gridAfter w:val="2"/>
          <w:wAfter w:w="1789" w:type="dxa"/>
          <w:trHeight w:val="15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26A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3EB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E9F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D61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D6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AB3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A5C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E25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22 464,04120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2D59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894E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4A78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934EF39" w14:textId="77777777" w:rsidTr="00AF7DAC">
        <w:trPr>
          <w:gridAfter w:val="2"/>
          <w:wAfter w:w="1789" w:type="dxa"/>
          <w:trHeight w:val="27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86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455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165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8A6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A07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78D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2C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53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15 354,62632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BD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E48AD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70F5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5ACE65BC" w14:textId="77777777" w:rsidTr="00AF7DAC">
        <w:trPr>
          <w:gridAfter w:val="2"/>
          <w:wAfter w:w="1789" w:type="dxa"/>
          <w:trHeight w:val="1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3D6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FD7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C94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212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9A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945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C0F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9FE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15 354,62632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D7D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8A0D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FE98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D6B9320" w14:textId="77777777" w:rsidTr="00AF7DAC">
        <w:trPr>
          <w:gridAfter w:val="2"/>
          <w:wAfter w:w="1789" w:type="dxa"/>
          <w:trHeight w:val="11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D6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D61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99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3AD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834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E1D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9A4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4C9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9 265,68600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4E2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F9CA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8DFB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6738D98A" w14:textId="77777777" w:rsidTr="00AF7DAC">
        <w:trPr>
          <w:gridAfter w:val="2"/>
          <w:wAfter w:w="1789" w:type="dxa"/>
          <w:trHeight w:val="16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011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168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51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D31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7CC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406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50C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1C2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9 265,68600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2A2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D4114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6773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2CE0CC6" w14:textId="77777777" w:rsidTr="00AF7DAC">
        <w:trPr>
          <w:gridAfter w:val="2"/>
          <w:wAfter w:w="1789" w:type="dxa"/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6B7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552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364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0B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C33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547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4A5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02F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6 811,03575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941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099E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C4C0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770899A" w14:textId="77777777" w:rsidTr="00AF7DAC">
        <w:trPr>
          <w:gridAfter w:val="2"/>
          <w:wAfter w:w="1789" w:type="dxa"/>
          <w:trHeight w:val="22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EC6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4F97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065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BB3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BAA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419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AB5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546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6 811,03575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539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126C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915A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6C050DD" w14:textId="77777777" w:rsidTr="00AF7DAC">
        <w:trPr>
          <w:gridAfter w:val="2"/>
          <w:wAfter w:w="1789" w:type="dxa"/>
          <w:trHeight w:val="31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9BE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E22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290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33A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8C5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3E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288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937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6 457,53575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2C1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761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A627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2CDA47F2" w14:textId="77777777" w:rsidTr="00AF7DAC">
        <w:trPr>
          <w:gridAfter w:val="2"/>
          <w:wAfter w:w="1789" w:type="dxa"/>
          <w:trHeight w:val="15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FBD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1A81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B7E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02F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D84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1DF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BA0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F0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353,50000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A9B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54E5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AFAF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779DD76" w14:textId="77777777" w:rsidTr="00AF7DAC">
        <w:trPr>
          <w:gridAfter w:val="2"/>
          <w:wAfter w:w="1789" w:type="dxa"/>
          <w:trHeight w:val="28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D89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21B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Отдел капитального строительства и восстановления администрации Ясиноватского муниципального округа Донецкой Народной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71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E39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439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4B7E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71B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ECD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5 126,23664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197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70C3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CDBD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17C70C85" w14:textId="77777777" w:rsidTr="00AF7DAC">
        <w:trPr>
          <w:gridAfter w:val="2"/>
          <w:wAfter w:w="1789" w:type="dxa"/>
          <w:trHeight w:val="11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A6F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6824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0F4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0288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CE4B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6CCA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8EA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D6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5 126,23664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65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370E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E6FE2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0F14159" w14:textId="77777777" w:rsidTr="00AF7DAC">
        <w:trPr>
          <w:gridAfter w:val="2"/>
          <w:wAfter w:w="1789" w:type="dxa"/>
          <w:trHeight w:val="2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FA0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FCF2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CCC0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866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7D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BA1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E5E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E26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5 126,23664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227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D629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CCEAB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7AF135AE" w14:textId="77777777" w:rsidTr="00AF7DAC">
        <w:trPr>
          <w:gridAfter w:val="2"/>
          <w:wAfter w:w="1789" w:type="dxa"/>
          <w:trHeight w:val="30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DB4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4A6C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C3CF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CD5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673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407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DCA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3706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4 458,40464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CAE7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FE51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3C59F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94CCA46" w14:textId="77777777" w:rsidTr="00AF7DAC">
        <w:trPr>
          <w:gridAfter w:val="2"/>
          <w:wAfter w:w="1789" w:type="dxa"/>
          <w:trHeight w:val="15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5B0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2CD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5C5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AD8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F7BA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7E0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A144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6A5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667,60900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A39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146A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04A3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1B72CEC4" w14:textId="77777777" w:rsidTr="00AF7DAC">
        <w:trPr>
          <w:gridAfter w:val="2"/>
          <w:wAfter w:w="1789" w:type="dxa"/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972D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7895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C0C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35B1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8A22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3B75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A9C8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32EC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0,22300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7CB3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CA75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4C9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2275">
              <w:rPr>
                <w:color w:val="000000"/>
                <w:szCs w:val="28"/>
              </w:rPr>
              <w:t> </w:t>
            </w:r>
          </w:p>
        </w:tc>
      </w:tr>
      <w:tr w:rsidR="00447756" w:rsidRPr="00942275" w14:paraId="4C3A5E7E" w14:textId="77777777" w:rsidTr="00AF7DAC">
        <w:trPr>
          <w:gridAfter w:val="2"/>
          <w:wAfter w:w="1789" w:type="dxa"/>
          <w:trHeight w:val="10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F87E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775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B19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FA6B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D1C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C9AF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2B38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EBDE" w14:textId="77777777" w:rsidR="00942275" w:rsidRPr="00447756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8C79" w14:textId="77777777" w:rsidR="00942275" w:rsidRPr="00447756" w:rsidRDefault="00942275" w:rsidP="0094227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712 003,05543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DC4A" w14:textId="7AB31AEB" w:rsidR="00942275" w:rsidRPr="00447756" w:rsidRDefault="00942275" w:rsidP="00942275">
            <w:pPr>
              <w:spacing w:line="240" w:lineRule="auto"/>
              <w:ind w:right="39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756">
              <w:rPr>
                <w:b/>
                <w:bCs/>
                <w:color w:val="000000"/>
                <w:sz w:val="24"/>
                <w:szCs w:val="24"/>
              </w:rPr>
              <w:t>127 46</w:t>
            </w:r>
            <w:r w:rsidR="00D33CE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447756">
              <w:rPr>
                <w:b/>
                <w:bCs/>
                <w:color w:val="000000"/>
                <w:sz w:val="24"/>
                <w:szCs w:val="24"/>
              </w:rPr>
              <w:t>,36499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CF705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D69A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42275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447756" w:rsidRPr="00942275" w14:paraId="2CDD2973" w14:textId="77777777" w:rsidTr="00AF7DAC">
        <w:trPr>
          <w:gridAfter w:val="1"/>
          <w:wAfter w:w="170" w:type="dxa"/>
          <w:trHeight w:val="312"/>
        </w:trPr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7DE2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2DBA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1932C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7E25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2F7E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D19A8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E197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40FD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D57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879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4DCF3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7756" w:rsidRPr="00942275" w14:paraId="6375D2F3" w14:textId="77777777" w:rsidTr="00D82AD2">
        <w:trPr>
          <w:gridAfter w:val="1"/>
          <w:wAfter w:w="170" w:type="dxa"/>
          <w:trHeight w:val="31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8BEC15" w14:textId="285D2672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48BA23" w14:textId="13150833" w:rsidR="00385805" w:rsidRPr="00942275" w:rsidRDefault="0038580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19C95A" w14:textId="46B118E6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4E5D2E" w14:textId="1E0BD32D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9A598" w14:textId="49FD8609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B1F1BD" w14:textId="2B507DF9" w:rsidR="00942275" w:rsidRPr="0004026B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AAAA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2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0EC7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CC06" w14:textId="77777777" w:rsidR="00942275" w:rsidRPr="00942275" w:rsidRDefault="00942275" w:rsidP="0094227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1D7628E2" w14:textId="77777777" w:rsidR="003C7F80" w:rsidRDefault="003C7F80" w:rsidP="00DE24AC">
      <w:pPr>
        <w:pStyle w:val="ConsPlusNormal"/>
        <w:ind w:firstLine="0"/>
        <w:contextualSpacing/>
        <w:jc w:val="left"/>
        <w:rPr>
          <w:rFonts w:eastAsia="Calibri"/>
          <w:szCs w:val="28"/>
        </w:rPr>
      </w:pPr>
    </w:p>
    <w:sectPr w:rsidR="003C7F80" w:rsidSect="005A279D">
      <w:pgSz w:w="16838" w:h="11906" w:orient="landscape"/>
      <w:pgMar w:top="1560" w:right="993" w:bottom="568" w:left="56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6FD8" w14:textId="77777777" w:rsidR="00401A5B" w:rsidRDefault="00401A5B">
      <w:r>
        <w:separator/>
      </w:r>
    </w:p>
  </w:endnote>
  <w:endnote w:type="continuationSeparator" w:id="0">
    <w:p w14:paraId="65FCC4DB" w14:textId="77777777" w:rsidR="00401A5B" w:rsidRDefault="0040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2919E65D" w:rsidR="00587293" w:rsidRDefault="00587293">
    <w:pPr>
      <w:pStyle w:val="af8"/>
      <w:jc w:val="right"/>
    </w:pPr>
  </w:p>
  <w:p w14:paraId="14FD7DCD" w14:textId="77777777" w:rsidR="00587293" w:rsidRDefault="0058729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D89FA" w14:textId="77777777" w:rsidR="00401A5B" w:rsidRDefault="00401A5B">
      <w:r>
        <w:separator/>
      </w:r>
    </w:p>
  </w:footnote>
  <w:footnote w:type="continuationSeparator" w:id="0">
    <w:p w14:paraId="11934273" w14:textId="77777777" w:rsidR="00401A5B" w:rsidRDefault="00401A5B">
      <w:r>
        <w:continuationSeparator/>
      </w:r>
    </w:p>
  </w:footnote>
  <w:footnote w:type="continuationNotice" w:id="1">
    <w:p w14:paraId="28AC7595" w14:textId="77777777" w:rsidR="00401A5B" w:rsidRDefault="00401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5018775"/>
      <w:docPartObj>
        <w:docPartGallery w:val="Page Numbers (Top of Page)"/>
        <w:docPartUnique/>
      </w:docPartObj>
    </w:sdtPr>
    <w:sdtEndPr/>
    <w:sdtContent>
      <w:p w14:paraId="71D2FE0D" w14:textId="4A2796F8" w:rsidR="00587293" w:rsidRDefault="0058729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33E69" w14:textId="0CFD7089" w:rsidR="00587293" w:rsidRDefault="00587293" w:rsidP="005373A3">
    <w:pPr>
      <w:pStyle w:val="af5"/>
      <w:tabs>
        <w:tab w:val="clear" w:pos="4677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hybridMultilevel"/>
    <w:tmpl w:val="125E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2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72CE3"/>
    <w:multiLevelType w:val="hybridMultilevel"/>
    <w:tmpl w:val="3D54221E"/>
    <w:lvl w:ilvl="0" w:tplc="98D0D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566C4D"/>
    <w:multiLevelType w:val="multilevel"/>
    <w:tmpl w:val="15E6809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FDF14E3"/>
    <w:multiLevelType w:val="hybridMultilevel"/>
    <w:tmpl w:val="506EE7B0"/>
    <w:lvl w:ilvl="0" w:tplc="A81E2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4D0C02"/>
    <w:multiLevelType w:val="multilevel"/>
    <w:tmpl w:val="AA2034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DEF"/>
    <w:rsid w:val="00015447"/>
    <w:rsid w:val="000156A7"/>
    <w:rsid w:val="0001631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221"/>
    <w:rsid w:val="000270CC"/>
    <w:rsid w:val="00027925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26B"/>
    <w:rsid w:val="000407A1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0BB"/>
    <w:rsid w:val="0006184A"/>
    <w:rsid w:val="00061871"/>
    <w:rsid w:val="00061A1F"/>
    <w:rsid w:val="00061FEE"/>
    <w:rsid w:val="00062B56"/>
    <w:rsid w:val="00062C39"/>
    <w:rsid w:val="00062F20"/>
    <w:rsid w:val="000634B3"/>
    <w:rsid w:val="00063CB6"/>
    <w:rsid w:val="00063F0E"/>
    <w:rsid w:val="00064289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1744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78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221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B7143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450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328"/>
    <w:rsid w:val="000E354B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073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0F7B7A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3D39"/>
    <w:rsid w:val="00113EBD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3317"/>
    <w:rsid w:val="001337B2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5EC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355"/>
    <w:rsid w:val="00151569"/>
    <w:rsid w:val="00151E94"/>
    <w:rsid w:val="00152012"/>
    <w:rsid w:val="00152112"/>
    <w:rsid w:val="00152299"/>
    <w:rsid w:val="001522CF"/>
    <w:rsid w:val="00152784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C58"/>
    <w:rsid w:val="0016010F"/>
    <w:rsid w:val="00160B17"/>
    <w:rsid w:val="00160C18"/>
    <w:rsid w:val="00160EE5"/>
    <w:rsid w:val="00160FD0"/>
    <w:rsid w:val="0016105B"/>
    <w:rsid w:val="00162375"/>
    <w:rsid w:val="001626F3"/>
    <w:rsid w:val="00163625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20A9"/>
    <w:rsid w:val="00183FAE"/>
    <w:rsid w:val="0018416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326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17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6EE"/>
    <w:rsid w:val="001C5FC3"/>
    <w:rsid w:val="001C6F2D"/>
    <w:rsid w:val="001C79CE"/>
    <w:rsid w:val="001C7DBE"/>
    <w:rsid w:val="001D179C"/>
    <w:rsid w:val="001D28C9"/>
    <w:rsid w:val="001D2CE5"/>
    <w:rsid w:val="001D2D96"/>
    <w:rsid w:val="001D2EBE"/>
    <w:rsid w:val="001D3187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03F"/>
    <w:rsid w:val="001F627B"/>
    <w:rsid w:val="001F63DD"/>
    <w:rsid w:val="001F7BF5"/>
    <w:rsid w:val="001F7CB5"/>
    <w:rsid w:val="00201A9A"/>
    <w:rsid w:val="00201E81"/>
    <w:rsid w:val="00201FD6"/>
    <w:rsid w:val="00202442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07FD3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0AA"/>
    <w:rsid w:val="00221955"/>
    <w:rsid w:val="00222184"/>
    <w:rsid w:val="00222640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67D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AC2"/>
    <w:rsid w:val="002442AD"/>
    <w:rsid w:val="002449A7"/>
    <w:rsid w:val="00244D78"/>
    <w:rsid w:val="0024547C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CC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5C6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F63"/>
    <w:rsid w:val="0027072E"/>
    <w:rsid w:val="00270A47"/>
    <w:rsid w:val="00270A77"/>
    <w:rsid w:val="002712BE"/>
    <w:rsid w:val="002716F2"/>
    <w:rsid w:val="00271929"/>
    <w:rsid w:val="00271A0A"/>
    <w:rsid w:val="00272689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89A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1D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047"/>
    <w:rsid w:val="002B42C8"/>
    <w:rsid w:val="002B47AB"/>
    <w:rsid w:val="002B4D6B"/>
    <w:rsid w:val="002B50F0"/>
    <w:rsid w:val="002B58F6"/>
    <w:rsid w:val="002B65E0"/>
    <w:rsid w:val="002B684E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3466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19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860"/>
    <w:rsid w:val="002F408F"/>
    <w:rsid w:val="002F4999"/>
    <w:rsid w:val="002F4CE4"/>
    <w:rsid w:val="002F51F8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24D"/>
    <w:rsid w:val="003235CB"/>
    <w:rsid w:val="00323EDD"/>
    <w:rsid w:val="00324685"/>
    <w:rsid w:val="003247BE"/>
    <w:rsid w:val="003251FF"/>
    <w:rsid w:val="00325430"/>
    <w:rsid w:val="0032547E"/>
    <w:rsid w:val="0032668D"/>
    <w:rsid w:val="003266B0"/>
    <w:rsid w:val="00326A4E"/>
    <w:rsid w:val="00327B83"/>
    <w:rsid w:val="00327C88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07CF"/>
    <w:rsid w:val="00351531"/>
    <w:rsid w:val="0035164F"/>
    <w:rsid w:val="00351894"/>
    <w:rsid w:val="00352BB3"/>
    <w:rsid w:val="00352C72"/>
    <w:rsid w:val="003530B3"/>
    <w:rsid w:val="00353153"/>
    <w:rsid w:val="00353250"/>
    <w:rsid w:val="00354979"/>
    <w:rsid w:val="00354F7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4FAD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8CD"/>
    <w:rsid w:val="00381E8A"/>
    <w:rsid w:val="0038230A"/>
    <w:rsid w:val="00382533"/>
    <w:rsid w:val="0038257A"/>
    <w:rsid w:val="003826EC"/>
    <w:rsid w:val="0038293E"/>
    <w:rsid w:val="00382A6E"/>
    <w:rsid w:val="00382AE4"/>
    <w:rsid w:val="00383C20"/>
    <w:rsid w:val="0038453A"/>
    <w:rsid w:val="003847C8"/>
    <w:rsid w:val="00384877"/>
    <w:rsid w:val="00384918"/>
    <w:rsid w:val="00385116"/>
    <w:rsid w:val="00385371"/>
    <w:rsid w:val="0038543C"/>
    <w:rsid w:val="00385805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47A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422"/>
    <w:rsid w:val="003A3B50"/>
    <w:rsid w:val="003A3B92"/>
    <w:rsid w:val="003A4076"/>
    <w:rsid w:val="003A40DD"/>
    <w:rsid w:val="003A4259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A6B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C7F12"/>
    <w:rsid w:val="003C7F80"/>
    <w:rsid w:val="003D05AB"/>
    <w:rsid w:val="003D1724"/>
    <w:rsid w:val="003D178D"/>
    <w:rsid w:val="003D2048"/>
    <w:rsid w:val="003D235D"/>
    <w:rsid w:val="003D2C73"/>
    <w:rsid w:val="003D30DA"/>
    <w:rsid w:val="003D36F0"/>
    <w:rsid w:val="003D3A13"/>
    <w:rsid w:val="003D3EC4"/>
    <w:rsid w:val="003D442C"/>
    <w:rsid w:val="003D4DF0"/>
    <w:rsid w:val="003D5364"/>
    <w:rsid w:val="003D5678"/>
    <w:rsid w:val="003D5F25"/>
    <w:rsid w:val="003D66B0"/>
    <w:rsid w:val="003D6EB5"/>
    <w:rsid w:val="003D701C"/>
    <w:rsid w:val="003D7257"/>
    <w:rsid w:val="003D78BC"/>
    <w:rsid w:val="003D7E71"/>
    <w:rsid w:val="003D7E7B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CFF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A60"/>
    <w:rsid w:val="003F2B9F"/>
    <w:rsid w:val="003F3992"/>
    <w:rsid w:val="003F3C03"/>
    <w:rsid w:val="003F3D4C"/>
    <w:rsid w:val="003F3E7B"/>
    <w:rsid w:val="003F407C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A5B"/>
    <w:rsid w:val="00401B62"/>
    <w:rsid w:val="00401F2B"/>
    <w:rsid w:val="0040217D"/>
    <w:rsid w:val="004029CE"/>
    <w:rsid w:val="00403470"/>
    <w:rsid w:val="004035A1"/>
    <w:rsid w:val="004037C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14"/>
    <w:rsid w:val="00421BCA"/>
    <w:rsid w:val="00421E60"/>
    <w:rsid w:val="00422227"/>
    <w:rsid w:val="004227A8"/>
    <w:rsid w:val="00422D92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3F31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47756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08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F76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221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329"/>
    <w:rsid w:val="00482630"/>
    <w:rsid w:val="00482D09"/>
    <w:rsid w:val="00482D50"/>
    <w:rsid w:val="004832E5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1676"/>
    <w:rsid w:val="004B2515"/>
    <w:rsid w:val="004B2648"/>
    <w:rsid w:val="004B2666"/>
    <w:rsid w:val="004B2909"/>
    <w:rsid w:val="004B2BF0"/>
    <w:rsid w:val="004B3663"/>
    <w:rsid w:val="004B467F"/>
    <w:rsid w:val="004B54E4"/>
    <w:rsid w:val="004B55D5"/>
    <w:rsid w:val="004B5B56"/>
    <w:rsid w:val="004B5DD7"/>
    <w:rsid w:val="004B6360"/>
    <w:rsid w:val="004B63DF"/>
    <w:rsid w:val="004B6F33"/>
    <w:rsid w:val="004C0588"/>
    <w:rsid w:val="004C06D0"/>
    <w:rsid w:val="004C194D"/>
    <w:rsid w:val="004C1E22"/>
    <w:rsid w:val="004C1E50"/>
    <w:rsid w:val="004C38B2"/>
    <w:rsid w:val="004C47D6"/>
    <w:rsid w:val="004C5364"/>
    <w:rsid w:val="004C55AA"/>
    <w:rsid w:val="004C5967"/>
    <w:rsid w:val="004C5E75"/>
    <w:rsid w:val="004C658F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05B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E7EB5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BE4"/>
    <w:rsid w:val="00511BD1"/>
    <w:rsid w:val="005122E7"/>
    <w:rsid w:val="00512494"/>
    <w:rsid w:val="00512AAA"/>
    <w:rsid w:val="005139F8"/>
    <w:rsid w:val="0051425F"/>
    <w:rsid w:val="00514F0F"/>
    <w:rsid w:val="00515046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4C6D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552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3A3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73C"/>
    <w:rsid w:val="00543E7F"/>
    <w:rsid w:val="005455E7"/>
    <w:rsid w:val="0054586E"/>
    <w:rsid w:val="00545CB6"/>
    <w:rsid w:val="0054616C"/>
    <w:rsid w:val="005462E2"/>
    <w:rsid w:val="005463DA"/>
    <w:rsid w:val="005470F4"/>
    <w:rsid w:val="00547FDA"/>
    <w:rsid w:val="00550132"/>
    <w:rsid w:val="00550226"/>
    <w:rsid w:val="0055072E"/>
    <w:rsid w:val="005521AD"/>
    <w:rsid w:val="00552684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37D"/>
    <w:rsid w:val="0056152C"/>
    <w:rsid w:val="0056185E"/>
    <w:rsid w:val="00562183"/>
    <w:rsid w:val="00562BA2"/>
    <w:rsid w:val="00563118"/>
    <w:rsid w:val="0056378F"/>
    <w:rsid w:val="00563D82"/>
    <w:rsid w:val="00564317"/>
    <w:rsid w:val="0056436D"/>
    <w:rsid w:val="00564721"/>
    <w:rsid w:val="00564AE3"/>
    <w:rsid w:val="00564F15"/>
    <w:rsid w:val="00564F96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20F8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293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9A7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79D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ABC"/>
    <w:rsid w:val="005A7D12"/>
    <w:rsid w:val="005B0A5D"/>
    <w:rsid w:val="005B1F59"/>
    <w:rsid w:val="005B1FF3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C81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8CB"/>
    <w:rsid w:val="005D2957"/>
    <w:rsid w:val="005D2B7E"/>
    <w:rsid w:val="005D2FA3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0798"/>
    <w:rsid w:val="005E1AB6"/>
    <w:rsid w:val="005E2ADF"/>
    <w:rsid w:val="005E35C2"/>
    <w:rsid w:val="005E3820"/>
    <w:rsid w:val="005E4968"/>
    <w:rsid w:val="005E4D06"/>
    <w:rsid w:val="005E4F63"/>
    <w:rsid w:val="005E53C1"/>
    <w:rsid w:val="005E59E7"/>
    <w:rsid w:val="005E5B4A"/>
    <w:rsid w:val="005E5CC1"/>
    <w:rsid w:val="005E5F3F"/>
    <w:rsid w:val="005E64C9"/>
    <w:rsid w:val="005E7219"/>
    <w:rsid w:val="005E730F"/>
    <w:rsid w:val="005E7B10"/>
    <w:rsid w:val="005F0201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4F1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8E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009"/>
    <w:rsid w:val="006517A8"/>
    <w:rsid w:val="00651925"/>
    <w:rsid w:val="00652128"/>
    <w:rsid w:val="00652488"/>
    <w:rsid w:val="00652BE3"/>
    <w:rsid w:val="00652E97"/>
    <w:rsid w:val="00653ABA"/>
    <w:rsid w:val="00653B74"/>
    <w:rsid w:val="00653D95"/>
    <w:rsid w:val="00653EB9"/>
    <w:rsid w:val="00654FD2"/>
    <w:rsid w:val="00655211"/>
    <w:rsid w:val="0065568A"/>
    <w:rsid w:val="0065573E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B1D"/>
    <w:rsid w:val="00664DD2"/>
    <w:rsid w:val="0066532A"/>
    <w:rsid w:val="0066577D"/>
    <w:rsid w:val="00665E98"/>
    <w:rsid w:val="006665BA"/>
    <w:rsid w:val="006667E3"/>
    <w:rsid w:val="00666CB9"/>
    <w:rsid w:val="00667188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59E"/>
    <w:rsid w:val="00673A5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CB7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694D"/>
    <w:rsid w:val="0069703C"/>
    <w:rsid w:val="0069797D"/>
    <w:rsid w:val="00697C8F"/>
    <w:rsid w:val="006A0069"/>
    <w:rsid w:val="006A0083"/>
    <w:rsid w:val="006A00A2"/>
    <w:rsid w:val="006A09A4"/>
    <w:rsid w:val="006A105E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16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2FF7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1727D"/>
    <w:rsid w:val="007203AE"/>
    <w:rsid w:val="007208FB"/>
    <w:rsid w:val="00720EE9"/>
    <w:rsid w:val="00721131"/>
    <w:rsid w:val="0072184A"/>
    <w:rsid w:val="00722225"/>
    <w:rsid w:val="0072286F"/>
    <w:rsid w:val="00723201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875"/>
    <w:rsid w:val="00730AA7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74B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D89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3F16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1D6"/>
    <w:rsid w:val="0077258B"/>
    <w:rsid w:val="00773B42"/>
    <w:rsid w:val="0077479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BA5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76E"/>
    <w:rsid w:val="007A5C52"/>
    <w:rsid w:val="007A6495"/>
    <w:rsid w:val="007A72BF"/>
    <w:rsid w:val="007A7383"/>
    <w:rsid w:val="007A7C80"/>
    <w:rsid w:val="007B0305"/>
    <w:rsid w:val="007B1077"/>
    <w:rsid w:val="007B1085"/>
    <w:rsid w:val="007B12EB"/>
    <w:rsid w:val="007B1419"/>
    <w:rsid w:val="007B1715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8AC"/>
    <w:rsid w:val="007C4EE8"/>
    <w:rsid w:val="007C531B"/>
    <w:rsid w:val="007C60E4"/>
    <w:rsid w:val="007C6258"/>
    <w:rsid w:val="007C6CC3"/>
    <w:rsid w:val="007C7208"/>
    <w:rsid w:val="007C7742"/>
    <w:rsid w:val="007C7850"/>
    <w:rsid w:val="007C7E28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810"/>
    <w:rsid w:val="007E0BE1"/>
    <w:rsid w:val="007E0CD2"/>
    <w:rsid w:val="007E0CDE"/>
    <w:rsid w:val="007E1158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5887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379F1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5DB3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673"/>
    <w:rsid w:val="0087475B"/>
    <w:rsid w:val="00875083"/>
    <w:rsid w:val="008760A0"/>
    <w:rsid w:val="008768A0"/>
    <w:rsid w:val="00876994"/>
    <w:rsid w:val="00876E07"/>
    <w:rsid w:val="008774E0"/>
    <w:rsid w:val="00877755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4CD8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2F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9D4"/>
    <w:rsid w:val="008B4E16"/>
    <w:rsid w:val="008B50F8"/>
    <w:rsid w:val="008B59B1"/>
    <w:rsid w:val="008B68F6"/>
    <w:rsid w:val="008B6F2A"/>
    <w:rsid w:val="008B723F"/>
    <w:rsid w:val="008B7723"/>
    <w:rsid w:val="008B779A"/>
    <w:rsid w:val="008B7944"/>
    <w:rsid w:val="008B79F2"/>
    <w:rsid w:val="008B7B6B"/>
    <w:rsid w:val="008C0390"/>
    <w:rsid w:val="008C0404"/>
    <w:rsid w:val="008C086A"/>
    <w:rsid w:val="008C0A49"/>
    <w:rsid w:val="008C0D0C"/>
    <w:rsid w:val="008C10E9"/>
    <w:rsid w:val="008C1121"/>
    <w:rsid w:val="008C1152"/>
    <w:rsid w:val="008C24AD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8C2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4226"/>
    <w:rsid w:val="008E4B9F"/>
    <w:rsid w:val="008E4EE7"/>
    <w:rsid w:val="008E4F4F"/>
    <w:rsid w:val="008E638E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628F"/>
    <w:rsid w:val="009072E7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1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17C68"/>
    <w:rsid w:val="009201DF"/>
    <w:rsid w:val="00920E1E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5C7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69"/>
    <w:rsid w:val="009372BF"/>
    <w:rsid w:val="009378DF"/>
    <w:rsid w:val="00937C30"/>
    <w:rsid w:val="00940295"/>
    <w:rsid w:val="00940B8A"/>
    <w:rsid w:val="00940DEF"/>
    <w:rsid w:val="009410B4"/>
    <w:rsid w:val="00942121"/>
    <w:rsid w:val="00942275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883"/>
    <w:rsid w:val="00961FBB"/>
    <w:rsid w:val="0096205D"/>
    <w:rsid w:val="009620BC"/>
    <w:rsid w:val="0096253F"/>
    <w:rsid w:val="00962A14"/>
    <w:rsid w:val="009633EB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07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4B5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72E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291"/>
    <w:rsid w:val="009B6622"/>
    <w:rsid w:val="009B7971"/>
    <w:rsid w:val="009C026A"/>
    <w:rsid w:val="009C0D2D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D35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146"/>
    <w:rsid w:val="009F1E40"/>
    <w:rsid w:val="009F2C0B"/>
    <w:rsid w:val="009F2CEB"/>
    <w:rsid w:val="009F2E14"/>
    <w:rsid w:val="009F3048"/>
    <w:rsid w:val="009F33C1"/>
    <w:rsid w:val="009F3D62"/>
    <w:rsid w:val="009F3F3B"/>
    <w:rsid w:val="009F424E"/>
    <w:rsid w:val="009F43B3"/>
    <w:rsid w:val="009F4E66"/>
    <w:rsid w:val="009F4F41"/>
    <w:rsid w:val="009F51EC"/>
    <w:rsid w:val="009F57C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3BD7"/>
    <w:rsid w:val="00A051A5"/>
    <w:rsid w:val="00A053C4"/>
    <w:rsid w:val="00A0574C"/>
    <w:rsid w:val="00A05BC7"/>
    <w:rsid w:val="00A065CA"/>
    <w:rsid w:val="00A07248"/>
    <w:rsid w:val="00A07D11"/>
    <w:rsid w:val="00A106AE"/>
    <w:rsid w:val="00A11ED7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A7C"/>
    <w:rsid w:val="00A16CE0"/>
    <w:rsid w:val="00A17327"/>
    <w:rsid w:val="00A175D3"/>
    <w:rsid w:val="00A207C4"/>
    <w:rsid w:val="00A20840"/>
    <w:rsid w:val="00A209C5"/>
    <w:rsid w:val="00A21BDE"/>
    <w:rsid w:val="00A21BF4"/>
    <w:rsid w:val="00A222D2"/>
    <w:rsid w:val="00A22584"/>
    <w:rsid w:val="00A22CEE"/>
    <w:rsid w:val="00A24303"/>
    <w:rsid w:val="00A2432B"/>
    <w:rsid w:val="00A247CF"/>
    <w:rsid w:val="00A25FB6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06"/>
    <w:rsid w:val="00A53BC5"/>
    <w:rsid w:val="00A54032"/>
    <w:rsid w:val="00A54039"/>
    <w:rsid w:val="00A54588"/>
    <w:rsid w:val="00A54802"/>
    <w:rsid w:val="00A54964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5BEF"/>
    <w:rsid w:val="00A860F5"/>
    <w:rsid w:val="00A86424"/>
    <w:rsid w:val="00A869F4"/>
    <w:rsid w:val="00A86CC4"/>
    <w:rsid w:val="00A90314"/>
    <w:rsid w:val="00A907F1"/>
    <w:rsid w:val="00A9138F"/>
    <w:rsid w:val="00A927C5"/>
    <w:rsid w:val="00A9308F"/>
    <w:rsid w:val="00A931FC"/>
    <w:rsid w:val="00A933A7"/>
    <w:rsid w:val="00A9359E"/>
    <w:rsid w:val="00A93E42"/>
    <w:rsid w:val="00A95E82"/>
    <w:rsid w:val="00A962D4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B13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2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842"/>
    <w:rsid w:val="00AE2C84"/>
    <w:rsid w:val="00AE341E"/>
    <w:rsid w:val="00AE3973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DAC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07D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56D4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265"/>
    <w:rsid w:val="00B352A5"/>
    <w:rsid w:val="00B3658D"/>
    <w:rsid w:val="00B36B10"/>
    <w:rsid w:val="00B36DFB"/>
    <w:rsid w:val="00B36ED8"/>
    <w:rsid w:val="00B371E6"/>
    <w:rsid w:val="00B37408"/>
    <w:rsid w:val="00B37891"/>
    <w:rsid w:val="00B37ACE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2F0B"/>
    <w:rsid w:val="00B630DE"/>
    <w:rsid w:val="00B6330C"/>
    <w:rsid w:val="00B6475A"/>
    <w:rsid w:val="00B64A32"/>
    <w:rsid w:val="00B64FB6"/>
    <w:rsid w:val="00B64FE7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746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F3B"/>
    <w:rsid w:val="00BA0F7B"/>
    <w:rsid w:val="00BA1390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B4F"/>
    <w:rsid w:val="00BB32A1"/>
    <w:rsid w:val="00BB3CA9"/>
    <w:rsid w:val="00BB4122"/>
    <w:rsid w:val="00BB4276"/>
    <w:rsid w:val="00BB430C"/>
    <w:rsid w:val="00BB4616"/>
    <w:rsid w:val="00BB4DB2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A4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8BD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3F39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0FA"/>
    <w:rsid w:val="00C20CEC"/>
    <w:rsid w:val="00C20D34"/>
    <w:rsid w:val="00C21841"/>
    <w:rsid w:val="00C2324E"/>
    <w:rsid w:val="00C23BD8"/>
    <w:rsid w:val="00C25277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7A0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1D7C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017"/>
    <w:rsid w:val="00C40756"/>
    <w:rsid w:val="00C40877"/>
    <w:rsid w:val="00C40D88"/>
    <w:rsid w:val="00C40F8E"/>
    <w:rsid w:val="00C40F9F"/>
    <w:rsid w:val="00C419A2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B32"/>
    <w:rsid w:val="00C50C8A"/>
    <w:rsid w:val="00C50F43"/>
    <w:rsid w:val="00C51132"/>
    <w:rsid w:val="00C531B9"/>
    <w:rsid w:val="00C536F0"/>
    <w:rsid w:val="00C539AC"/>
    <w:rsid w:val="00C54C8A"/>
    <w:rsid w:val="00C55E06"/>
    <w:rsid w:val="00C55F68"/>
    <w:rsid w:val="00C569FD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6786E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C94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2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EE1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4859"/>
    <w:rsid w:val="00CB51E6"/>
    <w:rsid w:val="00CB529B"/>
    <w:rsid w:val="00CB5705"/>
    <w:rsid w:val="00CB58A6"/>
    <w:rsid w:val="00CB5C59"/>
    <w:rsid w:val="00CB5EDB"/>
    <w:rsid w:val="00CB63A4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012"/>
    <w:rsid w:val="00CE4C0E"/>
    <w:rsid w:val="00CE571E"/>
    <w:rsid w:val="00CE57FD"/>
    <w:rsid w:val="00CE5E7D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D47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092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77A"/>
    <w:rsid w:val="00D17CE0"/>
    <w:rsid w:val="00D17EC7"/>
    <w:rsid w:val="00D2032F"/>
    <w:rsid w:val="00D206F0"/>
    <w:rsid w:val="00D21275"/>
    <w:rsid w:val="00D2131C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57F9"/>
    <w:rsid w:val="00D27100"/>
    <w:rsid w:val="00D272B7"/>
    <w:rsid w:val="00D27496"/>
    <w:rsid w:val="00D275E0"/>
    <w:rsid w:val="00D27BE2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3CE9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6CE6"/>
    <w:rsid w:val="00D47E71"/>
    <w:rsid w:val="00D47F8C"/>
    <w:rsid w:val="00D50016"/>
    <w:rsid w:val="00D5019F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9CE"/>
    <w:rsid w:val="00D53E3E"/>
    <w:rsid w:val="00D54E81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041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2782"/>
    <w:rsid w:val="00D82AD2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3A9"/>
    <w:rsid w:val="00D87656"/>
    <w:rsid w:val="00D87D24"/>
    <w:rsid w:val="00D87E5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DE7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48D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1C7"/>
    <w:rsid w:val="00DC3EBD"/>
    <w:rsid w:val="00DC4A49"/>
    <w:rsid w:val="00DC5416"/>
    <w:rsid w:val="00DC6126"/>
    <w:rsid w:val="00DC61DF"/>
    <w:rsid w:val="00DC63E5"/>
    <w:rsid w:val="00DC66C1"/>
    <w:rsid w:val="00DD0209"/>
    <w:rsid w:val="00DD0390"/>
    <w:rsid w:val="00DD063D"/>
    <w:rsid w:val="00DD0767"/>
    <w:rsid w:val="00DD084D"/>
    <w:rsid w:val="00DD0C90"/>
    <w:rsid w:val="00DD0CE1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A41"/>
    <w:rsid w:val="00DE223F"/>
    <w:rsid w:val="00DE24AC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CF0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1AD5"/>
    <w:rsid w:val="00E022B7"/>
    <w:rsid w:val="00E02364"/>
    <w:rsid w:val="00E027C4"/>
    <w:rsid w:val="00E02A32"/>
    <w:rsid w:val="00E02A8B"/>
    <w:rsid w:val="00E03710"/>
    <w:rsid w:val="00E03729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842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90"/>
    <w:rsid w:val="00E148A1"/>
    <w:rsid w:val="00E15183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5E08"/>
    <w:rsid w:val="00E260FF"/>
    <w:rsid w:val="00E261E8"/>
    <w:rsid w:val="00E26D56"/>
    <w:rsid w:val="00E27C09"/>
    <w:rsid w:val="00E27D76"/>
    <w:rsid w:val="00E27E96"/>
    <w:rsid w:val="00E27FC6"/>
    <w:rsid w:val="00E3000C"/>
    <w:rsid w:val="00E306A6"/>
    <w:rsid w:val="00E308B1"/>
    <w:rsid w:val="00E31595"/>
    <w:rsid w:val="00E31CEF"/>
    <w:rsid w:val="00E31E8D"/>
    <w:rsid w:val="00E3430B"/>
    <w:rsid w:val="00E34C8C"/>
    <w:rsid w:val="00E34E2C"/>
    <w:rsid w:val="00E34ECA"/>
    <w:rsid w:val="00E356F5"/>
    <w:rsid w:val="00E3624E"/>
    <w:rsid w:val="00E36251"/>
    <w:rsid w:val="00E36814"/>
    <w:rsid w:val="00E36B88"/>
    <w:rsid w:val="00E3797D"/>
    <w:rsid w:val="00E37ABA"/>
    <w:rsid w:val="00E37F7B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3FFC"/>
    <w:rsid w:val="00E54117"/>
    <w:rsid w:val="00E54454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49D"/>
    <w:rsid w:val="00E70A5B"/>
    <w:rsid w:val="00E70D7D"/>
    <w:rsid w:val="00E70F92"/>
    <w:rsid w:val="00E71E8D"/>
    <w:rsid w:val="00E71FC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78C"/>
    <w:rsid w:val="00E85D64"/>
    <w:rsid w:val="00E85FD0"/>
    <w:rsid w:val="00E86514"/>
    <w:rsid w:val="00E86A5F"/>
    <w:rsid w:val="00E87255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25"/>
    <w:rsid w:val="00E93F67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97EC5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45D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04D2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865"/>
    <w:rsid w:val="00ED298E"/>
    <w:rsid w:val="00ED3A5D"/>
    <w:rsid w:val="00ED3D69"/>
    <w:rsid w:val="00ED3FF8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79A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7DD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BB1"/>
    <w:rsid w:val="00EF1F72"/>
    <w:rsid w:val="00EF30E1"/>
    <w:rsid w:val="00EF3A94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16E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1F37"/>
    <w:rsid w:val="00F12C87"/>
    <w:rsid w:val="00F13209"/>
    <w:rsid w:val="00F1395E"/>
    <w:rsid w:val="00F13AA1"/>
    <w:rsid w:val="00F13EC9"/>
    <w:rsid w:val="00F147BB"/>
    <w:rsid w:val="00F14DE4"/>
    <w:rsid w:val="00F15494"/>
    <w:rsid w:val="00F156FA"/>
    <w:rsid w:val="00F15703"/>
    <w:rsid w:val="00F159F0"/>
    <w:rsid w:val="00F15C31"/>
    <w:rsid w:val="00F15C6B"/>
    <w:rsid w:val="00F15E22"/>
    <w:rsid w:val="00F16334"/>
    <w:rsid w:val="00F16361"/>
    <w:rsid w:val="00F16776"/>
    <w:rsid w:val="00F171D0"/>
    <w:rsid w:val="00F1790A"/>
    <w:rsid w:val="00F17C6F"/>
    <w:rsid w:val="00F17F70"/>
    <w:rsid w:val="00F200DE"/>
    <w:rsid w:val="00F207BB"/>
    <w:rsid w:val="00F208EC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075"/>
    <w:rsid w:val="00F533F0"/>
    <w:rsid w:val="00F53A29"/>
    <w:rsid w:val="00F53C7C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2B0E"/>
    <w:rsid w:val="00F6333D"/>
    <w:rsid w:val="00F64244"/>
    <w:rsid w:val="00F64574"/>
    <w:rsid w:val="00F6461B"/>
    <w:rsid w:val="00F647BE"/>
    <w:rsid w:val="00F64E82"/>
    <w:rsid w:val="00F656F6"/>
    <w:rsid w:val="00F667B5"/>
    <w:rsid w:val="00F66947"/>
    <w:rsid w:val="00F66F94"/>
    <w:rsid w:val="00F67269"/>
    <w:rsid w:val="00F70373"/>
    <w:rsid w:val="00F70541"/>
    <w:rsid w:val="00F70B2F"/>
    <w:rsid w:val="00F70DC0"/>
    <w:rsid w:val="00F718BA"/>
    <w:rsid w:val="00F71D94"/>
    <w:rsid w:val="00F71E0F"/>
    <w:rsid w:val="00F722D2"/>
    <w:rsid w:val="00F72462"/>
    <w:rsid w:val="00F73C88"/>
    <w:rsid w:val="00F73D84"/>
    <w:rsid w:val="00F7409D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839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5D5"/>
    <w:rsid w:val="00F97660"/>
    <w:rsid w:val="00F976A9"/>
    <w:rsid w:val="00FA0B4E"/>
    <w:rsid w:val="00FA1026"/>
    <w:rsid w:val="00FA11BB"/>
    <w:rsid w:val="00FA11E9"/>
    <w:rsid w:val="00FA2415"/>
    <w:rsid w:val="00FA25B2"/>
    <w:rsid w:val="00FA2C0E"/>
    <w:rsid w:val="00FA2FA7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9C5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1F99"/>
    <w:rsid w:val="00FD3815"/>
    <w:rsid w:val="00FD3BA9"/>
    <w:rsid w:val="00FD40E2"/>
    <w:rsid w:val="00FD45CC"/>
    <w:rsid w:val="00FD50A1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6CA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A16"/>
    <w:rsid w:val="00FF0B43"/>
    <w:rsid w:val="00FF0B83"/>
    <w:rsid w:val="00FF1485"/>
    <w:rsid w:val="00FF1649"/>
    <w:rsid w:val="00FF1E13"/>
    <w:rsid w:val="00FF1F27"/>
    <w:rsid w:val="00FF2201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9A39921C-BECC-450A-BA37-A578F55E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paragraph" w:customStyle="1" w:styleId="Standard">
    <w:name w:val="Standard"/>
    <w:qFormat/>
    <w:rsid w:val="00ED77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character" w:customStyle="1" w:styleId="1f5">
    <w:name w:val="Основной шрифт абзаца1"/>
    <w:basedOn w:val="a3"/>
    <w:qFormat/>
    <w:rsid w:val="00ED779A"/>
    <w:rPr>
      <w:rFonts w:ascii="Arial" w:eastAsia="Arial" w:hAnsi="Arial" w:cs="Arial"/>
      <w:sz w:val="20"/>
      <w:szCs w:val="3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5B1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1011FA2-EBE4-4B07-801B-2A9F855A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89</Pages>
  <Words>10271</Words>
  <Characters>58548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61</cp:revision>
  <cp:lastPrinted>2024-11-11T05:19:00Z</cp:lastPrinted>
  <dcterms:created xsi:type="dcterms:W3CDTF">2024-10-23T07:21:00Z</dcterms:created>
  <dcterms:modified xsi:type="dcterms:W3CDTF">2024-11-11T05:20:00Z</dcterms:modified>
</cp:coreProperties>
</file>